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E062" w14:textId="340B15AB" w:rsidR="003C2E00" w:rsidRPr="00F83F48" w:rsidRDefault="003C2E00" w:rsidP="000B7A8C">
      <w:pPr>
        <w:spacing w:before="60" w:after="0" w:line="240" w:lineRule="auto"/>
        <w:jc w:val="center"/>
        <w:rPr>
          <w:rFonts w:eastAsia="Calibri" w:cs="Times New Roman"/>
          <w:b/>
          <w:color w:val="000000" w:themeColor="text1"/>
          <w:szCs w:val="28"/>
          <w:shd w:val="clear" w:color="auto" w:fill="FFFFFF"/>
          <w:lang w:val="pt-PT"/>
        </w:rPr>
      </w:pPr>
      <w:r w:rsidRPr="00F83F48">
        <w:rPr>
          <w:rFonts w:eastAsia="Calibri" w:cs="Times New Roman"/>
          <w:b/>
          <w:color w:val="000000" w:themeColor="text1"/>
          <w:szCs w:val="28"/>
          <w:shd w:val="clear" w:color="auto" w:fill="FFFFFF"/>
          <w:lang w:val="pt-PT"/>
        </w:rPr>
        <w:t>Kế hoạch giáo dục</w:t>
      </w:r>
    </w:p>
    <w:p w14:paraId="5A931A2D" w14:textId="46A19113" w:rsidR="003C2E00" w:rsidRPr="00F83F48" w:rsidRDefault="003C2E00" w:rsidP="000B7A8C">
      <w:pPr>
        <w:spacing w:before="60" w:after="0" w:line="240" w:lineRule="auto"/>
        <w:jc w:val="center"/>
        <w:rPr>
          <w:rFonts w:eastAsia="Calibri" w:cs="Times New Roman"/>
          <w:b/>
          <w:color w:val="000000" w:themeColor="text1"/>
          <w:szCs w:val="28"/>
          <w:shd w:val="clear" w:color="auto" w:fill="FFFFFF"/>
          <w:lang w:val="pt-PT"/>
        </w:rPr>
      </w:pPr>
      <w:r w:rsidRPr="00F83F48">
        <w:rPr>
          <w:rFonts w:eastAsia="Calibri" w:cs="Times New Roman"/>
          <w:b/>
          <w:color w:val="000000" w:themeColor="text1"/>
          <w:szCs w:val="28"/>
          <w:shd w:val="clear" w:color="auto" w:fill="FFFFFF"/>
          <w:lang w:val="pt-PT"/>
        </w:rPr>
        <w:t xml:space="preserve">Chủ đề: </w:t>
      </w:r>
      <w:r w:rsidR="004C7649">
        <w:rPr>
          <w:rFonts w:eastAsia="Calibri" w:cs="Times New Roman"/>
          <w:b/>
          <w:color w:val="000000" w:themeColor="text1"/>
          <w:szCs w:val="28"/>
          <w:shd w:val="clear" w:color="auto" w:fill="FFFFFF"/>
          <w:lang w:val="pt-PT"/>
        </w:rPr>
        <w:t>Nước và các hiện tượng tự nhiên</w:t>
      </w:r>
    </w:p>
    <w:p w14:paraId="586006E3" w14:textId="7EEAA901" w:rsidR="003C2E00" w:rsidRPr="00F83F48" w:rsidRDefault="003C2E00" w:rsidP="000B7A8C">
      <w:pPr>
        <w:spacing w:before="60" w:after="0" w:line="240" w:lineRule="auto"/>
        <w:jc w:val="center"/>
        <w:rPr>
          <w:rFonts w:eastAsia="Calibri" w:cs="Times New Roman"/>
          <w:b/>
          <w:i/>
          <w:color w:val="000000" w:themeColor="text1"/>
          <w:szCs w:val="28"/>
          <w:shd w:val="clear" w:color="auto" w:fill="FFFFFF"/>
          <w:lang w:val="pt-PT"/>
        </w:rPr>
      </w:pPr>
      <w:r w:rsidRPr="00F83F48">
        <w:rPr>
          <w:rFonts w:eastAsia="Calibri" w:cs="Times New Roman"/>
          <w:b/>
          <w:i/>
          <w:color w:val="000000" w:themeColor="text1"/>
          <w:szCs w:val="28"/>
          <w:shd w:val="clear" w:color="auto" w:fill="FFFFFF"/>
          <w:lang w:val="pt-PT"/>
        </w:rPr>
        <w:t>(4 tuần, từ ngày</w:t>
      </w:r>
      <w:r w:rsidRPr="00F83F48">
        <w:rPr>
          <w:rFonts w:eastAsia="Calibri" w:cs="Times New Roman"/>
          <w:b/>
          <w:i/>
          <w:color w:val="000000" w:themeColor="text1"/>
          <w:szCs w:val="28"/>
          <w:shd w:val="clear" w:color="auto" w:fill="FFFFFF"/>
          <w:lang w:val="vi-VN"/>
        </w:rPr>
        <w:t xml:space="preserve"> </w:t>
      </w:r>
      <w:r w:rsidR="004C7649">
        <w:rPr>
          <w:rFonts w:eastAsia="Calibri" w:cs="Times New Roman"/>
          <w:b/>
          <w:i/>
          <w:color w:val="000000" w:themeColor="text1"/>
          <w:szCs w:val="28"/>
          <w:shd w:val="clear" w:color="auto" w:fill="FFFFFF"/>
        </w:rPr>
        <w:t>23</w:t>
      </w:r>
      <w:r w:rsidRPr="00F83F48">
        <w:rPr>
          <w:rFonts w:eastAsia="Calibri" w:cs="Times New Roman"/>
          <w:b/>
          <w:i/>
          <w:color w:val="000000" w:themeColor="text1"/>
          <w:szCs w:val="28"/>
          <w:shd w:val="clear" w:color="auto" w:fill="FFFFFF"/>
          <w:lang w:val="pt-PT"/>
        </w:rPr>
        <w:t>/</w:t>
      </w:r>
      <w:r w:rsidR="004C7649">
        <w:rPr>
          <w:rFonts w:eastAsia="Calibri" w:cs="Times New Roman"/>
          <w:b/>
          <w:i/>
          <w:color w:val="000000" w:themeColor="text1"/>
          <w:szCs w:val="28"/>
          <w:shd w:val="clear" w:color="auto" w:fill="FFFFFF"/>
          <w:lang w:val="pt-PT"/>
        </w:rPr>
        <w:t>3</w:t>
      </w:r>
      <w:r w:rsidRPr="00F83F48">
        <w:rPr>
          <w:rFonts w:eastAsia="Calibri" w:cs="Times New Roman"/>
          <w:b/>
          <w:i/>
          <w:color w:val="000000" w:themeColor="text1"/>
          <w:szCs w:val="28"/>
          <w:shd w:val="clear" w:color="auto" w:fill="FFFFFF"/>
          <w:lang w:val="pt-PT"/>
        </w:rPr>
        <w:t>/20</w:t>
      </w:r>
      <w:r w:rsidR="009466F2">
        <w:rPr>
          <w:rFonts w:eastAsia="Calibri" w:cs="Times New Roman"/>
          <w:b/>
          <w:i/>
          <w:color w:val="000000" w:themeColor="text1"/>
          <w:szCs w:val="28"/>
          <w:shd w:val="clear" w:color="auto" w:fill="FFFFFF"/>
          <w:lang w:val="pt-PT"/>
        </w:rPr>
        <w:t>26</w:t>
      </w:r>
      <w:r w:rsidRPr="00F83F48">
        <w:rPr>
          <w:rFonts w:eastAsia="Calibri" w:cs="Times New Roman"/>
          <w:b/>
          <w:i/>
          <w:color w:val="000000" w:themeColor="text1"/>
          <w:szCs w:val="28"/>
          <w:shd w:val="clear" w:color="auto" w:fill="FFFFFF"/>
          <w:lang w:val="pt-PT"/>
        </w:rPr>
        <w:t xml:space="preserve"> đến ngày 1</w:t>
      </w:r>
      <w:r w:rsidR="00553B48">
        <w:rPr>
          <w:rFonts w:eastAsia="Calibri" w:cs="Times New Roman"/>
          <w:b/>
          <w:i/>
          <w:color w:val="000000" w:themeColor="text1"/>
          <w:szCs w:val="28"/>
          <w:shd w:val="clear" w:color="auto" w:fill="FFFFFF"/>
          <w:lang w:val="pt-PT"/>
        </w:rPr>
        <w:t>7</w:t>
      </w:r>
      <w:r w:rsidRPr="00F83F48">
        <w:rPr>
          <w:rFonts w:eastAsia="Calibri" w:cs="Times New Roman"/>
          <w:b/>
          <w:i/>
          <w:color w:val="000000" w:themeColor="text1"/>
          <w:szCs w:val="28"/>
          <w:shd w:val="clear" w:color="auto" w:fill="FFFFFF"/>
          <w:lang w:val="pt-PT"/>
        </w:rPr>
        <w:t>/</w:t>
      </w:r>
      <w:r w:rsidR="00553B48">
        <w:rPr>
          <w:rFonts w:eastAsia="Calibri" w:cs="Times New Roman"/>
          <w:b/>
          <w:i/>
          <w:color w:val="000000" w:themeColor="text1"/>
          <w:szCs w:val="28"/>
          <w:shd w:val="clear" w:color="auto" w:fill="FFFFFF"/>
          <w:lang w:val="pt-PT"/>
        </w:rPr>
        <w:t xml:space="preserve"> 4 </w:t>
      </w:r>
      <w:r w:rsidRPr="00F83F48">
        <w:rPr>
          <w:rFonts w:eastAsia="Calibri" w:cs="Times New Roman"/>
          <w:b/>
          <w:i/>
          <w:color w:val="000000" w:themeColor="text1"/>
          <w:szCs w:val="28"/>
          <w:shd w:val="clear" w:color="auto" w:fill="FFFFFF"/>
          <w:lang w:val="pt-PT"/>
        </w:rPr>
        <w:t>/202</w:t>
      </w:r>
      <w:r w:rsidR="00F773F0" w:rsidRPr="00F83F48">
        <w:rPr>
          <w:rFonts w:eastAsia="Calibri" w:cs="Times New Roman"/>
          <w:b/>
          <w:i/>
          <w:color w:val="000000" w:themeColor="text1"/>
          <w:szCs w:val="28"/>
          <w:shd w:val="clear" w:color="auto" w:fill="FFFFFF"/>
          <w:lang w:val="pt-PT"/>
        </w:rPr>
        <w:t>6</w:t>
      </w:r>
      <w:r w:rsidRPr="00F83F48">
        <w:rPr>
          <w:rFonts w:eastAsia="Calibri" w:cs="Times New Roman"/>
          <w:b/>
          <w:i/>
          <w:color w:val="000000" w:themeColor="text1"/>
          <w:szCs w:val="28"/>
          <w:shd w:val="clear" w:color="auto" w:fill="FFFFFF"/>
          <w:lang w:val="pt-PT"/>
        </w:rPr>
        <w:t>)</w:t>
      </w:r>
    </w:p>
    <w:p w14:paraId="76F52ACC" w14:textId="77777777" w:rsidR="003C2E00" w:rsidRPr="00F83F48" w:rsidRDefault="003C2E00" w:rsidP="003C5B05">
      <w:pPr>
        <w:spacing w:before="60" w:after="0" w:line="240" w:lineRule="auto"/>
        <w:rPr>
          <w:rFonts w:eastAsia="Calibri" w:cs="Times New Roman"/>
          <w:b/>
          <w:color w:val="000000" w:themeColor="text1"/>
          <w:szCs w:val="28"/>
          <w:shd w:val="clear" w:color="auto" w:fill="FFFFFF"/>
          <w:lang w:val="pt-PT"/>
        </w:rPr>
      </w:pPr>
      <w:r w:rsidRPr="00F83F48">
        <w:rPr>
          <w:rFonts w:eastAsia="Calibri" w:cs="Times New Roman"/>
          <w:b/>
          <w:color w:val="000000" w:themeColor="text1"/>
          <w:szCs w:val="28"/>
          <w:shd w:val="clear" w:color="auto" w:fill="FFFFFF"/>
          <w:lang w:val="pt-PT"/>
        </w:rPr>
        <w:t>I. Mục tiêu</w:t>
      </w:r>
    </w:p>
    <w:p w14:paraId="3677C960" w14:textId="77777777" w:rsidR="003C2E00" w:rsidRPr="00F83F48" w:rsidRDefault="003C2E00" w:rsidP="003C5B05">
      <w:pPr>
        <w:spacing w:before="60" w:after="0" w:line="240" w:lineRule="auto"/>
        <w:rPr>
          <w:rFonts w:eastAsia="Times New Roman" w:cs="Times New Roman"/>
          <w:b/>
          <w:szCs w:val="28"/>
        </w:rPr>
      </w:pPr>
      <w:r w:rsidRPr="00F83F48">
        <w:rPr>
          <w:rFonts w:eastAsia="Times New Roman" w:cs="Times New Roman"/>
          <w:b/>
          <w:szCs w:val="28"/>
        </w:rPr>
        <w:t>1. Phát triển thể chất</w:t>
      </w:r>
    </w:p>
    <w:p w14:paraId="2C7525B1" w14:textId="77777777" w:rsidR="003C2E00" w:rsidRPr="00F83F48" w:rsidRDefault="003C2E00" w:rsidP="003C5B05">
      <w:pPr>
        <w:spacing w:before="60" w:after="0" w:line="240" w:lineRule="auto"/>
        <w:rPr>
          <w:rFonts w:eastAsia="Times New Roman" w:cs="Times New Roman"/>
          <w:b/>
          <w:i/>
          <w:szCs w:val="28"/>
        </w:rPr>
      </w:pPr>
      <w:r w:rsidRPr="00F83F48">
        <w:rPr>
          <w:rFonts w:eastAsia="Times New Roman" w:cs="Times New Roman"/>
          <w:b/>
          <w:i/>
          <w:szCs w:val="28"/>
        </w:rPr>
        <w:t>1.1. Giáo dục dinh dưỡng và sức khỏe</w:t>
      </w:r>
    </w:p>
    <w:p w14:paraId="2D44F52E" w14:textId="0DFEF7BC" w:rsidR="0061000C" w:rsidRPr="00F83F48" w:rsidRDefault="0061000C" w:rsidP="003C5B05">
      <w:pPr>
        <w:spacing w:before="60" w:after="0" w:line="240" w:lineRule="auto"/>
        <w:rPr>
          <w:rFonts w:eastAsia="Times New Roman" w:cs="Times New Roman"/>
          <w:szCs w:val="28"/>
        </w:rPr>
      </w:pPr>
      <w:r w:rsidRPr="00F83F48">
        <w:rPr>
          <w:rFonts w:eastAsia="Times New Roman" w:cs="Times New Roman"/>
          <w:szCs w:val="28"/>
        </w:rPr>
        <w:t>MT18: thực hiện một số hành vi tốt trong vệ sinh, phòng bệnh khi được nhắc nhở</w:t>
      </w:r>
    </w:p>
    <w:p w14:paraId="3C265057" w14:textId="79F453EF" w:rsidR="003C2E00" w:rsidRPr="00F83F48" w:rsidRDefault="003C2E00" w:rsidP="003C5B05">
      <w:pPr>
        <w:spacing w:before="60" w:after="0" w:line="240" w:lineRule="auto"/>
        <w:rPr>
          <w:rFonts w:eastAsia="Times New Roman" w:cs="Times New Roman"/>
          <w:b/>
          <w:i/>
          <w:szCs w:val="28"/>
        </w:rPr>
      </w:pPr>
      <w:r w:rsidRPr="00F83F48">
        <w:rPr>
          <w:rFonts w:eastAsia="Times New Roman" w:cs="Times New Roman"/>
          <w:b/>
          <w:i/>
          <w:szCs w:val="28"/>
        </w:rPr>
        <w:t>1.2.Phát triển vận động</w:t>
      </w:r>
    </w:p>
    <w:p w14:paraId="24E4F219" w14:textId="2D0E1EA9" w:rsidR="003C2E00" w:rsidRPr="009F0F45" w:rsidRDefault="003C2E00" w:rsidP="003C5B05">
      <w:pPr>
        <w:spacing w:before="60" w:after="0" w:line="240" w:lineRule="auto"/>
        <w:rPr>
          <w:rFonts w:eastAsia="Times New Roman" w:cs="Times New Roman"/>
          <w:szCs w:val="28"/>
        </w:rPr>
      </w:pPr>
      <w:r w:rsidRPr="009F0F45">
        <w:rPr>
          <w:rFonts w:eastAsia="Times New Roman" w:cs="Times New Roman"/>
          <w:szCs w:val="28"/>
          <w:u w:val="single"/>
        </w:rPr>
        <w:t>MT1</w:t>
      </w:r>
      <w:r w:rsidRPr="009F0F45">
        <w:rPr>
          <w:rFonts w:eastAsia="Times New Roman" w:cs="Times New Roman"/>
          <w:szCs w:val="28"/>
        </w:rPr>
        <w:t>: Trẻ tập đúng, đầy đủ, nhịp nhàng các động tác trong bài thể dục theo hiệu lệnh.</w:t>
      </w:r>
    </w:p>
    <w:p w14:paraId="723E4260" w14:textId="4DC3A142" w:rsidR="00A54775" w:rsidRDefault="00A54775" w:rsidP="003C5B05">
      <w:pPr>
        <w:spacing w:before="60" w:after="0" w:line="240" w:lineRule="auto"/>
        <w:rPr>
          <w:rFonts w:eastAsia="Times New Roman" w:cs="Times New Roman"/>
          <w:szCs w:val="28"/>
        </w:rPr>
      </w:pPr>
      <w:r w:rsidRPr="00A54775">
        <w:rPr>
          <w:rFonts w:eastAsia="Times New Roman" w:cs="Times New Roman"/>
          <w:szCs w:val="28"/>
        </w:rPr>
        <w:t xml:space="preserve">MT5: </w:t>
      </w:r>
      <w:bookmarkStart w:id="0" w:name="_Hlk222812129"/>
      <w:r w:rsidRPr="00A54775">
        <w:rPr>
          <w:rFonts w:eastAsia="Times New Roman" w:cs="Times New Roman"/>
          <w:szCs w:val="28"/>
        </w:rPr>
        <w:t>Trẻ biết tung bóng lên cao và bắt bóng, tung và bắt bóng với người đối diện, chuyền bóng qua đầu qua chân</w:t>
      </w:r>
      <w:bookmarkEnd w:id="0"/>
      <w:r>
        <w:rPr>
          <w:rFonts w:eastAsia="Times New Roman" w:cs="Times New Roman"/>
          <w:szCs w:val="28"/>
        </w:rPr>
        <w:t>.</w:t>
      </w:r>
    </w:p>
    <w:p w14:paraId="191CEF79" w14:textId="6ABC2660" w:rsidR="00A54775" w:rsidRDefault="00A54775" w:rsidP="003C5B05">
      <w:pPr>
        <w:spacing w:before="60" w:after="0" w:line="240" w:lineRule="auto"/>
        <w:rPr>
          <w:rFonts w:eastAsia="Times New Roman" w:cs="Times New Roman"/>
          <w:szCs w:val="28"/>
        </w:rPr>
      </w:pPr>
      <w:r w:rsidRPr="00A54775">
        <w:rPr>
          <w:rFonts w:eastAsia="Times New Roman" w:cs="Times New Roman"/>
          <w:szCs w:val="28"/>
        </w:rPr>
        <w:t>MT9: Trẻ biết bò trong đường dích dắc, bò, trườn chui, bò bằng bàn tay, bàn chân</w:t>
      </w:r>
    </w:p>
    <w:p w14:paraId="20251FD9" w14:textId="22695BD2" w:rsidR="00A54775" w:rsidRPr="00A54775" w:rsidRDefault="00A54775" w:rsidP="00A54775">
      <w:pPr>
        <w:spacing w:after="0" w:line="240" w:lineRule="auto"/>
        <w:rPr>
          <w:rFonts w:eastAsia="Times New Roman" w:cs="Times New Roman"/>
          <w:szCs w:val="28"/>
        </w:rPr>
      </w:pPr>
      <w:r w:rsidRPr="00A54775">
        <w:rPr>
          <w:rFonts w:eastAsia="Times New Roman" w:cs="Times New Roman"/>
          <w:szCs w:val="28"/>
        </w:rPr>
        <w:t>MT21: Trẻ biết kêu cứu và chạy khỏi nơi nguy hiểm.</w:t>
      </w:r>
    </w:p>
    <w:p w14:paraId="68ADA2FD" w14:textId="587BCAEF" w:rsidR="003C2E00" w:rsidRPr="00F83F48" w:rsidRDefault="003C2E00" w:rsidP="003C5B05">
      <w:pPr>
        <w:spacing w:before="60" w:after="0" w:line="240" w:lineRule="auto"/>
        <w:rPr>
          <w:rFonts w:eastAsia="Times New Roman" w:cs="Times New Roman"/>
          <w:b/>
          <w:szCs w:val="28"/>
        </w:rPr>
      </w:pPr>
      <w:r w:rsidRPr="00F83F48">
        <w:rPr>
          <w:rFonts w:eastAsia="Times New Roman" w:cs="Times New Roman"/>
          <w:b/>
          <w:szCs w:val="28"/>
        </w:rPr>
        <w:t>2.Phát triển nhận thức.</w:t>
      </w:r>
    </w:p>
    <w:p w14:paraId="3DD7DC56" w14:textId="46A7AB6D" w:rsidR="00A54775" w:rsidRDefault="00A54775" w:rsidP="003C5B05">
      <w:pPr>
        <w:spacing w:before="60" w:after="0" w:line="240" w:lineRule="auto"/>
        <w:rPr>
          <w:rFonts w:eastAsia="Times New Roman"/>
          <w:szCs w:val="28"/>
        </w:rPr>
      </w:pPr>
      <w:r w:rsidRPr="00A54775">
        <w:rPr>
          <w:rFonts w:eastAsia="Times New Roman" w:cs="Times New Roman"/>
          <w:szCs w:val="28"/>
        </w:rPr>
        <w:t>MT28: Trẻ thích khám phá các sự vật, hiện tượng xung quanh.</w:t>
      </w:r>
    </w:p>
    <w:p w14:paraId="40AD334A" w14:textId="3EF45118" w:rsidR="001270DA" w:rsidRDefault="001270DA" w:rsidP="003C5B05">
      <w:pPr>
        <w:spacing w:before="60" w:after="0" w:line="240" w:lineRule="auto"/>
        <w:rPr>
          <w:rFonts w:eastAsia="Times New Roman"/>
          <w:szCs w:val="28"/>
        </w:rPr>
      </w:pPr>
      <w:r>
        <w:rPr>
          <w:rFonts w:eastAsia="Times New Roman"/>
          <w:szCs w:val="28"/>
        </w:rPr>
        <w:t>MT30: Trẻ biết làm thử nghiệm và sử dụng 1 số dụng cụ đơn giản để quan sát, so sánh, phán đoán</w:t>
      </w:r>
    </w:p>
    <w:p w14:paraId="1CAB16A0" w14:textId="66AEE123" w:rsidR="00A54775" w:rsidRDefault="00A54775" w:rsidP="003C5B05">
      <w:pPr>
        <w:spacing w:before="60" w:after="0" w:line="240" w:lineRule="auto"/>
        <w:rPr>
          <w:rFonts w:eastAsia="Times New Roman" w:cs="Times New Roman"/>
          <w:szCs w:val="28"/>
        </w:rPr>
      </w:pPr>
      <w:r w:rsidRPr="00A54775">
        <w:rPr>
          <w:rFonts w:eastAsia="Times New Roman" w:cs="Times New Roman"/>
          <w:szCs w:val="28"/>
        </w:rPr>
        <w:t>MT36: Trẻ biết đếm trên đối tượng trong phạm vi 10 và đếm theo khả năng.</w:t>
      </w:r>
    </w:p>
    <w:p w14:paraId="64BED64F" w14:textId="02A4CF14" w:rsidR="00A54775" w:rsidRDefault="00A54775" w:rsidP="003C5B05">
      <w:pPr>
        <w:spacing w:before="60" w:after="0" w:line="240" w:lineRule="auto"/>
        <w:rPr>
          <w:rFonts w:eastAsia="Times New Roman" w:cs="Times New Roman"/>
          <w:i/>
          <w:iCs/>
          <w:color w:val="FF0000"/>
          <w:szCs w:val="28"/>
          <w:u w:val="single"/>
        </w:rPr>
      </w:pPr>
      <w:r w:rsidRPr="00A54775">
        <w:rPr>
          <w:rFonts w:eastAsia="Times New Roman" w:cs="Times New Roman"/>
          <w:szCs w:val="28"/>
        </w:rPr>
        <w:t>MT40: Đo dung tích bằng 1 đơn vị đo</w:t>
      </w:r>
    </w:p>
    <w:p w14:paraId="1BE2F802" w14:textId="15FCC1FF" w:rsidR="003C2E00" w:rsidRPr="009F0F45" w:rsidRDefault="003C2E00" w:rsidP="003C5B05">
      <w:pPr>
        <w:spacing w:before="60" w:after="0" w:line="240" w:lineRule="auto"/>
        <w:rPr>
          <w:rFonts w:eastAsia="Times New Roman" w:cs="Times New Roman"/>
          <w:szCs w:val="28"/>
        </w:rPr>
      </w:pPr>
      <w:r w:rsidRPr="009F0F45">
        <w:rPr>
          <w:rFonts w:eastAsia="Times New Roman" w:cs="Times New Roman"/>
          <w:i/>
          <w:iCs/>
          <w:szCs w:val="28"/>
          <w:u w:val="single"/>
        </w:rPr>
        <w:t>MT44</w:t>
      </w:r>
      <w:r w:rsidRPr="009F0F45">
        <w:rPr>
          <w:rFonts w:eastAsia="Times New Roman" w:cs="Times New Roman"/>
          <w:i/>
          <w:iCs/>
          <w:szCs w:val="28"/>
        </w:rPr>
        <w:t>:Làm quen với công nghệ thông tin và ứng dụng công nghệ một cách hiệu quả</w:t>
      </w:r>
      <w:r w:rsidRPr="009F0F45">
        <w:rPr>
          <w:rFonts w:eastAsia="Times New Roman" w:cs="Times New Roman"/>
          <w:szCs w:val="28"/>
        </w:rPr>
        <w:t>.</w:t>
      </w:r>
    </w:p>
    <w:p w14:paraId="2B069825" w14:textId="365850CD" w:rsidR="00C95E53" w:rsidRPr="009F0F45" w:rsidRDefault="00C95E53" w:rsidP="003C5B05">
      <w:pPr>
        <w:spacing w:before="60" w:after="0" w:line="240" w:lineRule="auto"/>
        <w:rPr>
          <w:rFonts w:eastAsia="Times New Roman" w:cs="Times New Roman"/>
          <w:b/>
          <w:szCs w:val="28"/>
        </w:rPr>
      </w:pPr>
      <w:r w:rsidRPr="009F0F45">
        <w:rPr>
          <w:rFonts w:eastAsia="Times New Roman" w:cs="Times New Roman"/>
          <w:i/>
          <w:iCs/>
          <w:szCs w:val="28"/>
          <w:u w:val="single"/>
        </w:rPr>
        <w:t>MT45</w:t>
      </w:r>
      <w:r w:rsidRPr="009F0F45">
        <w:rPr>
          <w:rFonts w:eastAsia="Times New Roman" w:cs="Times New Roman"/>
          <w:i/>
          <w:iCs/>
          <w:szCs w:val="28"/>
        </w:rPr>
        <w:t>: Trẻ biết chế tạo ra các sản phẩm theo dự án Steam</w:t>
      </w:r>
    </w:p>
    <w:p w14:paraId="6D5120BE" w14:textId="77777777" w:rsidR="003C2E00" w:rsidRPr="00F83F48" w:rsidRDefault="003C2E00" w:rsidP="003C5B05">
      <w:pPr>
        <w:spacing w:before="60" w:after="0" w:line="240" w:lineRule="auto"/>
        <w:rPr>
          <w:rFonts w:eastAsia="Times New Roman" w:cs="Times New Roman"/>
          <w:b/>
          <w:szCs w:val="28"/>
        </w:rPr>
      </w:pPr>
      <w:r w:rsidRPr="00F83F48">
        <w:rPr>
          <w:rFonts w:eastAsia="Times New Roman" w:cs="Times New Roman"/>
          <w:b/>
          <w:szCs w:val="28"/>
        </w:rPr>
        <w:t>3. Phát triển ngôn ngữ.</w:t>
      </w:r>
    </w:p>
    <w:p w14:paraId="67CA71D0" w14:textId="7BF5AC65" w:rsidR="000756F8" w:rsidRPr="00F83F48" w:rsidRDefault="000756F8" w:rsidP="003C5B05">
      <w:pPr>
        <w:spacing w:before="60" w:after="0" w:line="240" w:lineRule="auto"/>
        <w:rPr>
          <w:rFonts w:eastAsia="Times New Roman" w:cs="Times New Roman"/>
          <w:szCs w:val="28"/>
        </w:rPr>
      </w:pPr>
      <w:r>
        <w:rPr>
          <w:rFonts w:eastAsia="Times New Roman"/>
          <w:szCs w:val="28"/>
        </w:rPr>
        <w:t>MT51: Trẻ biết kể lại sự việc theo trình tự.</w:t>
      </w:r>
    </w:p>
    <w:p w14:paraId="2E830BBC" w14:textId="61E10C22" w:rsidR="003C2E00" w:rsidRPr="009F0F45" w:rsidRDefault="003C2E00" w:rsidP="003C5B05">
      <w:pPr>
        <w:spacing w:before="60" w:after="0" w:line="240" w:lineRule="auto"/>
        <w:rPr>
          <w:rFonts w:eastAsia="Times New Roman" w:cs="Times New Roman"/>
          <w:szCs w:val="28"/>
        </w:rPr>
      </w:pPr>
      <w:r w:rsidRPr="009F0F45">
        <w:rPr>
          <w:rFonts w:eastAsia="Times New Roman" w:cs="Times New Roman"/>
          <w:szCs w:val="28"/>
          <w:u w:val="single"/>
        </w:rPr>
        <w:t>MT5</w:t>
      </w:r>
      <w:r w:rsidR="00FF24A7" w:rsidRPr="009F0F45">
        <w:rPr>
          <w:rFonts w:eastAsia="Times New Roman" w:cs="Times New Roman"/>
          <w:szCs w:val="28"/>
          <w:u w:val="single"/>
        </w:rPr>
        <w:t>2</w:t>
      </w:r>
      <w:r w:rsidRPr="009F0F45">
        <w:rPr>
          <w:rFonts w:eastAsia="Times New Roman" w:cs="Times New Roman"/>
          <w:szCs w:val="28"/>
        </w:rPr>
        <w:t>: Trẻ biết đọc thuộc bài thơ, ca dao, đồng dao….</w:t>
      </w:r>
    </w:p>
    <w:p w14:paraId="330A36E8" w14:textId="0CC9A2CC" w:rsidR="003C2E00" w:rsidRPr="009F0F45" w:rsidRDefault="003C2E00" w:rsidP="003C5B05">
      <w:pPr>
        <w:spacing w:after="0" w:line="240" w:lineRule="auto"/>
        <w:rPr>
          <w:rFonts w:eastAsia="Times New Roman" w:cs="Times New Roman"/>
          <w:i/>
          <w:iCs/>
          <w:szCs w:val="28"/>
        </w:rPr>
      </w:pPr>
      <w:r w:rsidRPr="009F0F45">
        <w:rPr>
          <w:rFonts w:eastAsia="Times New Roman" w:cs="Times New Roman"/>
          <w:bCs/>
          <w:i/>
          <w:iCs/>
          <w:szCs w:val="28"/>
          <w:u w:val="single"/>
        </w:rPr>
        <w:t>MT5</w:t>
      </w:r>
      <w:r w:rsidR="000272A9" w:rsidRPr="009F0F45">
        <w:rPr>
          <w:rFonts w:eastAsia="Times New Roman" w:cs="Times New Roman"/>
          <w:bCs/>
          <w:i/>
          <w:iCs/>
          <w:szCs w:val="28"/>
          <w:u w:val="single"/>
        </w:rPr>
        <w:t>6</w:t>
      </w:r>
      <w:r w:rsidRPr="009F0F45">
        <w:rPr>
          <w:rFonts w:eastAsia="Times New Roman" w:cs="Times New Roman"/>
          <w:bCs/>
          <w:i/>
          <w:iCs/>
          <w:szCs w:val="28"/>
          <w:u w:val="single"/>
        </w:rPr>
        <w:t>:</w:t>
      </w:r>
      <w:r w:rsidRPr="009F0F45">
        <w:rPr>
          <w:rFonts w:eastAsia="Times New Roman" w:cs="Times New Roman"/>
          <w:b/>
          <w:i/>
          <w:iCs/>
          <w:szCs w:val="28"/>
        </w:rPr>
        <w:t xml:space="preserve"> </w:t>
      </w:r>
      <w:r w:rsidRPr="009F0F45">
        <w:rPr>
          <w:rFonts w:eastAsia="Times New Roman" w:cs="Times New Roman"/>
          <w:i/>
          <w:iCs/>
          <w:szCs w:val="28"/>
        </w:rPr>
        <w:t>Phát triển khả năng nghe, hiểu và phản ứng với tiếng anh đơn giản</w:t>
      </w:r>
    </w:p>
    <w:p w14:paraId="0D561A84" w14:textId="77777777" w:rsidR="00A54775" w:rsidRPr="00A54775" w:rsidRDefault="00A54775" w:rsidP="00A54775">
      <w:pPr>
        <w:spacing w:after="0" w:line="240" w:lineRule="auto"/>
        <w:rPr>
          <w:rFonts w:eastAsia="Times New Roman" w:cs="Times New Roman"/>
          <w:szCs w:val="28"/>
        </w:rPr>
      </w:pPr>
      <w:r w:rsidRPr="00A54775">
        <w:rPr>
          <w:rFonts w:eastAsia="Times New Roman" w:cs="Times New Roman"/>
          <w:szCs w:val="28"/>
        </w:rPr>
        <w:t>MT58: Trẻ biết chọn sách để xem.</w:t>
      </w:r>
    </w:p>
    <w:p w14:paraId="3B43FA2B" w14:textId="77777777" w:rsidR="00A54775" w:rsidRPr="00A54775" w:rsidRDefault="00A54775" w:rsidP="00A54775">
      <w:pPr>
        <w:spacing w:after="0" w:line="240" w:lineRule="auto"/>
        <w:rPr>
          <w:rFonts w:eastAsia="Times New Roman" w:cs="Times New Roman"/>
          <w:szCs w:val="28"/>
        </w:rPr>
      </w:pPr>
    </w:p>
    <w:p w14:paraId="55C3D278" w14:textId="5DC6E66F" w:rsidR="00A54775" w:rsidRPr="00F83F48" w:rsidRDefault="00A06DE4" w:rsidP="003C5B05">
      <w:pPr>
        <w:spacing w:after="0" w:line="240" w:lineRule="auto"/>
        <w:rPr>
          <w:rFonts w:eastAsia="Times New Roman" w:cs="Times New Roman"/>
          <w:b/>
          <w:szCs w:val="28"/>
        </w:rPr>
      </w:pPr>
      <w:r w:rsidRPr="00A06DE4">
        <w:rPr>
          <w:rFonts w:eastAsia="Times New Roman" w:cs="Times New Roman"/>
          <w:szCs w:val="28"/>
        </w:rPr>
        <w:lastRenderedPageBreak/>
        <w:t>MT60: Trẻ biết cầm sách đúng chiều và giở từng trang để xem tranh ảnh. “Đọc” sách theo tranh minh họa “đọc vẹt”.</w:t>
      </w:r>
    </w:p>
    <w:p w14:paraId="72331443" w14:textId="76BB4A4D" w:rsidR="003C2E00" w:rsidRPr="00F83F48" w:rsidRDefault="003C2E00" w:rsidP="003C5B05">
      <w:pPr>
        <w:spacing w:before="60" w:after="0" w:line="240" w:lineRule="auto"/>
        <w:rPr>
          <w:rFonts w:eastAsia="Times New Roman" w:cs="Times New Roman"/>
          <w:b/>
          <w:szCs w:val="28"/>
        </w:rPr>
      </w:pPr>
      <w:r w:rsidRPr="00F83F48">
        <w:rPr>
          <w:rFonts w:eastAsia="Times New Roman" w:cs="Times New Roman"/>
          <w:b/>
          <w:szCs w:val="28"/>
        </w:rPr>
        <w:t>4. Phát triển TCXH.</w:t>
      </w:r>
    </w:p>
    <w:p w14:paraId="2C9D36DE" w14:textId="222EEEFB" w:rsidR="003C2E00" w:rsidRDefault="003C2E00" w:rsidP="003C5B05">
      <w:pPr>
        <w:spacing w:before="60" w:after="0" w:line="240" w:lineRule="auto"/>
        <w:rPr>
          <w:rFonts w:eastAsia="Times New Roman" w:cs="Times New Roman"/>
          <w:szCs w:val="28"/>
        </w:rPr>
      </w:pPr>
      <w:bookmarkStart w:id="1" w:name="_Hlk207463769"/>
      <w:r w:rsidRPr="00F83F48">
        <w:rPr>
          <w:rFonts w:eastAsia="Times New Roman" w:cs="Times New Roman"/>
          <w:szCs w:val="28"/>
        </w:rPr>
        <w:t>MT6</w:t>
      </w:r>
      <w:r w:rsidR="001E4FCA" w:rsidRPr="00F83F48">
        <w:rPr>
          <w:rFonts w:eastAsia="Times New Roman" w:cs="Times New Roman"/>
          <w:szCs w:val="28"/>
        </w:rPr>
        <w:t>4</w:t>
      </w:r>
      <w:r w:rsidRPr="00F83F48">
        <w:rPr>
          <w:rFonts w:eastAsia="Times New Roman" w:cs="Times New Roman"/>
          <w:szCs w:val="28"/>
        </w:rPr>
        <w:t>: Thể hiện tự tin, tự lực</w:t>
      </w:r>
    </w:p>
    <w:p w14:paraId="7914CD2A" w14:textId="2E0FADAF" w:rsidR="00A06DE4" w:rsidRDefault="00A06DE4" w:rsidP="003C5B05">
      <w:pPr>
        <w:spacing w:before="60" w:after="0" w:line="240" w:lineRule="auto"/>
        <w:rPr>
          <w:rFonts w:eastAsia="Times New Roman" w:cs="Times New Roman"/>
          <w:szCs w:val="28"/>
        </w:rPr>
      </w:pPr>
      <w:r w:rsidRPr="00A06DE4">
        <w:rPr>
          <w:rFonts w:eastAsia="Times New Roman" w:cs="Times New Roman"/>
          <w:szCs w:val="28"/>
        </w:rPr>
        <w:t>MT67: Trẻ nhận ra hình ảnh Bác Hồ, lăng Bác Hồ. Thể hiện tình cảm đối với Bác Hồ.</w:t>
      </w:r>
    </w:p>
    <w:p w14:paraId="6104DE58" w14:textId="091663E8" w:rsidR="00A06DE4" w:rsidRPr="00A06DE4" w:rsidRDefault="00A06DE4" w:rsidP="00A06DE4">
      <w:pPr>
        <w:spacing w:after="0" w:line="240" w:lineRule="auto"/>
        <w:ind w:left="6"/>
        <w:jc w:val="both"/>
        <w:rPr>
          <w:rFonts w:eastAsia="Calibri" w:cs="Times New Roman"/>
          <w:lang w:val="nl-NL"/>
        </w:rPr>
      </w:pPr>
      <w:r w:rsidRPr="00A06DE4">
        <w:rPr>
          <w:rFonts w:eastAsia="Times New Roman" w:cs="Times New Roman"/>
          <w:szCs w:val="28"/>
        </w:rPr>
        <w:t xml:space="preserve">MT68: </w:t>
      </w:r>
      <w:r w:rsidRPr="00A06DE4">
        <w:rPr>
          <w:rFonts w:eastAsia="Calibri" w:cs="Times New Roman"/>
          <w:color w:val="000000"/>
          <w:lang w:val="nl-NL"/>
        </w:rPr>
        <w:t xml:space="preserve">Trẻ biết một vài cảnh đẹp, di tích lịch sử, lễ hội và một vài nét văn hóa truyền thống  của quê hương, đất nước, </w:t>
      </w:r>
      <w:r w:rsidRPr="00A06DE4">
        <w:rPr>
          <w:rFonts w:eastAsia="Calibri" w:cs="Times New Roman"/>
          <w:lang w:val="nl-NL"/>
        </w:rPr>
        <w:t>địa phương.</w:t>
      </w:r>
    </w:p>
    <w:p w14:paraId="3740C622" w14:textId="396485A4" w:rsidR="003C2E00" w:rsidRPr="00F83F48" w:rsidRDefault="003C2E00" w:rsidP="003C5B05">
      <w:pPr>
        <w:spacing w:before="60" w:after="0" w:line="240" w:lineRule="auto"/>
        <w:rPr>
          <w:rFonts w:eastAsia="Times New Roman" w:cs="Times New Roman"/>
          <w:b/>
          <w:szCs w:val="28"/>
        </w:rPr>
      </w:pPr>
      <w:r w:rsidRPr="00F83F48">
        <w:rPr>
          <w:rFonts w:eastAsia="Times New Roman" w:cs="Times New Roman"/>
          <w:szCs w:val="28"/>
        </w:rPr>
        <w:t>MT7</w:t>
      </w:r>
      <w:r w:rsidR="001E4FCA" w:rsidRPr="00F83F48">
        <w:rPr>
          <w:rFonts w:eastAsia="Times New Roman" w:cs="Times New Roman"/>
          <w:szCs w:val="28"/>
        </w:rPr>
        <w:t>3</w:t>
      </w:r>
      <w:r w:rsidRPr="00F83F48">
        <w:rPr>
          <w:rFonts w:eastAsia="Times New Roman" w:cs="Times New Roman"/>
          <w:szCs w:val="28"/>
        </w:rPr>
        <w:t>: Trẻ có ý thức giữ gìn và bảo vệ môi trường xung quanh: bỏ rác đúng nơi quy định, không bẻ cành, ngắt hoa.</w:t>
      </w:r>
    </w:p>
    <w:p w14:paraId="4AFDD2C7" w14:textId="0391481F" w:rsidR="003C2E00" w:rsidRPr="009F0F45" w:rsidRDefault="003C2E00" w:rsidP="003C5B05">
      <w:pPr>
        <w:spacing w:after="0" w:line="240" w:lineRule="auto"/>
        <w:rPr>
          <w:rFonts w:eastAsia="Calibri" w:cs="Times New Roman"/>
          <w:i/>
          <w:iCs/>
          <w:kern w:val="2"/>
          <w:szCs w:val="28"/>
        </w:rPr>
      </w:pPr>
      <w:r w:rsidRPr="009F0F45">
        <w:rPr>
          <w:rFonts w:eastAsia="Calibri" w:cs="Times New Roman"/>
          <w:i/>
          <w:iCs/>
          <w:szCs w:val="28"/>
          <w:u w:val="single"/>
        </w:rPr>
        <w:t>MT7</w:t>
      </w:r>
      <w:r w:rsidR="001E4FCA" w:rsidRPr="009F0F45">
        <w:rPr>
          <w:rFonts w:eastAsia="Calibri" w:cs="Times New Roman"/>
          <w:i/>
          <w:iCs/>
          <w:szCs w:val="28"/>
          <w:u w:val="single"/>
        </w:rPr>
        <w:t>4</w:t>
      </w:r>
      <w:r w:rsidRPr="009F0F45">
        <w:rPr>
          <w:rFonts w:eastAsia="Calibri" w:cs="Times New Roman"/>
          <w:i/>
          <w:iCs/>
          <w:szCs w:val="28"/>
        </w:rPr>
        <w:t>:</w:t>
      </w:r>
      <w:r w:rsidRPr="009F0F45">
        <w:rPr>
          <w:rFonts w:eastAsia="Calibri" w:cs="Times New Roman"/>
          <w:i/>
          <w:iCs/>
          <w:kern w:val="2"/>
          <w:szCs w:val="28"/>
        </w:rPr>
        <w:t>Trẻ biết tôn trọng quyền, sở thích của bạn bè, người thân trong gia đình</w:t>
      </w:r>
      <w:r w:rsidRPr="009F0F45">
        <w:rPr>
          <w:rFonts w:eastAsia="Calibri" w:cs="Times New Roman"/>
          <w:i/>
          <w:iCs/>
          <w:kern w:val="2"/>
          <w:szCs w:val="28"/>
          <w:lang w:val="nl-NL"/>
        </w:rPr>
        <w:t>.</w:t>
      </w:r>
      <w:r w:rsidRPr="009F0F45">
        <w:rPr>
          <w:rFonts w:eastAsia="Calibri" w:cs="Times New Roman"/>
          <w:bCs/>
          <w:i/>
          <w:iCs/>
          <w:szCs w:val="28"/>
        </w:rPr>
        <w:t xml:space="preserve"> Và không thực hiện các hành vi bạo lực với bản thân và các bạn xung quanh</w:t>
      </w:r>
    </w:p>
    <w:bookmarkEnd w:id="1"/>
    <w:p w14:paraId="068C00A0" w14:textId="77777777" w:rsidR="003C2E00" w:rsidRDefault="003C2E00" w:rsidP="003C5B05">
      <w:pPr>
        <w:spacing w:before="60" w:after="0" w:line="240" w:lineRule="auto"/>
        <w:rPr>
          <w:rFonts w:eastAsia="Times New Roman" w:cs="Times New Roman"/>
          <w:b/>
          <w:szCs w:val="28"/>
        </w:rPr>
      </w:pPr>
      <w:r w:rsidRPr="00F83F48">
        <w:rPr>
          <w:rFonts w:eastAsia="Times New Roman" w:cs="Times New Roman"/>
          <w:b/>
          <w:szCs w:val="28"/>
        </w:rPr>
        <w:t>5. Phát triển thẩm mĩ.</w:t>
      </w:r>
    </w:p>
    <w:p w14:paraId="06759290" w14:textId="58205CA0" w:rsidR="00A06DE4" w:rsidRPr="00F83F48" w:rsidRDefault="00A06DE4" w:rsidP="003C5B05">
      <w:pPr>
        <w:spacing w:before="60" w:after="0" w:line="240" w:lineRule="auto"/>
        <w:rPr>
          <w:rFonts w:eastAsia="Times New Roman" w:cs="Times New Roman"/>
          <w:b/>
          <w:szCs w:val="28"/>
        </w:rPr>
      </w:pPr>
      <w:r w:rsidRPr="00A06DE4">
        <w:rPr>
          <w:rFonts w:eastAsia="Times New Roman" w:cs="Times New Roman"/>
          <w:szCs w:val="28"/>
        </w:rPr>
        <w:t>MT75: Trẻ biết thể hiện niềm vui sướng, vỗ tay, làm đông tác mô phỏng và sử dụng các từ gợi cảm nói lên cảm xúc của mình khi nghe các âm thanh gợi cảm và ngắm nhìn vẻ đẹp của các sự vật, hiện tượng.</w:t>
      </w:r>
    </w:p>
    <w:p w14:paraId="4400B5EB" w14:textId="2A32A11A" w:rsidR="003C2E00" w:rsidRDefault="003C2E00" w:rsidP="003C5B05">
      <w:pPr>
        <w:spacing w:before="60" w:after="0" w:line="240" w:lineRule="auto"/>
        <w:rPr>
          <w:rFonts w:eastAsia="Times New Roman" w:cs="Times New Roman"/>
          <w:szCs w:val="28"/>
        </w:rPr>
      </w:pPr>
      <w:r w:rsidRPr="00F83F48">
        <w:rPr>
          <w:rFonts w:eastAsia="Times New Roman" w:cs="Times New Roman"/>
          <w:szCs w:val="28"/>
        </w:rPr>
        <w:t>MT7</w:t>
      </w:r>
      <w:r w:rsidR="0084491D" w:rsidRPr="00F83F48">
        <w:rPr>
          <w:rFonts w:eastAsia="Times New Roman" w:cs="Times New Roman"/>
          <w:szCs w:val="28"/>
        </w:rPr>
        <w:t>6</w:t>
      </w:r>
      <w:r w:rsidRPr="00F83F48">
        <w:rPr>
          <w:rFonts w:eastAsia="Times New Roman" w:cs="Times New Roman"/>
          <w:szCs w:val="28"/>
        </w:rPr>
        <w:t>: Trẻ chú ý nghe, tỏ ra thích thú (hát, vỗ tay, nhún nhảy, lắc lư) theo bài hát, bản nhạc</w:t>
      </w:r>
    </w:p>
    <w:p w14:paraId="5513D1D1" w14:textId="538433EE" w:rsidR="00A06DE4" w:rsidRPr="00F83F48" w:rsidRDefault="00A06DE4" w:rsidP="003C5B05">
      <w:pPr>
        <w:spacing w:before="60" w:after="0" w:line="240" w:lineRule="auto"/>
        <w:rPr>
          <w:rFonts w:eastAsia="Times New Roman" w:cs="Times New Roman"/>
          <w:szCs w:val="28"/>
        </w:rPr>
      </w:pPr>
      <w:r w:rsidRPr="00A06DE4">
        <w:rPr>
          <w:rFonts w:eastAsia="Times New Roman" w:cs="Times New Roman"/>
          <w:szCs w:val="28"/>
        </w:rPr>
        <w:t>MT77: Trẻ thích thú, ngắm nhìn, chỉ, sờ và sử dụng các từ gợi cảm nói lên cảm xúc của mình (về màu sắc, hình dáng…) của các tác phẩm tạo hình.</w:t>
      </w:r>
    </w:p>
    <w:p w14:paraId="4D698449" w14:textId="097AFAC4" w:rsidR="001E3235" w:rsidRPr="00F83F48" w:rsidRDefault="001E3235" w:rsidP="003C5B05">
      <w:pPr>
        <w:spacing w:before="60" w:after="0" w:line="240" w:lineRule="auto"/>
        <w:rPr>
          <w:rFonts w:eastAsia="Times New Roman" w:cs="Times New Roman"/>
          <w:szCs w:val="28"/>
        </w:rPr>
      </w:pPr>
      <w:r>
        <w:rPr>
          <w:rFonts w:eastAsia="Times New Roman"/>
          <w:szCs w:val="28"/>
        </w:rPr>
        <w:t>MT80: Trẻ biết phối hợp các nguyên vật liệu tạo hình để tạo ra sản phẩm.</w:t>
      </w:r>
    </w:p>
    <w:p w14:paraId="6DD5B61D" w14:textId="406FB4CE" w:rsidR="003C2E00" w:rsidRPr="009F0F45" w:rsidRDefault="003C2E00" w:rsidP="003C5B05">
      <w:pPr>
        <w:spacing w:before="60" w:after="0" w:line="240" w:lineRule="auto"/>
        <w:rPr>
          <w:rFonts w:eastAsia="Times New Roman" w:cs="Times New Roman"/>
          <w:szCs w:val="28"/>
        </w:rPr>
      </w:pPr>
      <w:r w:rsidRPr="009F0F45">
        <w:rPr>
          <w:rFonts w:eastAsia="Times New Roman" w:cs="Times New Roman"/>
          <w:szCs w:val="28"/>
          <w:u w:val="single"/>
        </w:rPr>
        <w:t>MT8</w:t>
      </w:r>
      <w:r w:rsidR="0084491D" w:rsidRPr="009F0F45">
        <w:rPr>
          <w:rFonts w:eastAsia="Times New Roman" w:cs="Times New Roman"/>
          <w:szCs w:val="28"/>
          <w:u w:val="single"/>
        </w:rPr>
        <w:t>1</w:t>
      </w:r>
      <w:r w:rsidRPr="009F0F45">
        <w:rPr>
          <w:rFonts w:eastAsia="Times New Roman" w:cs="Times New Roman"/>
          <w:szCs w:val="28"/>
        </w:rPr>
        <w:t>: Trẻ có một số kỹ năng trong hoạt động tạo hình (vẽ, nặn, xé dán, xếp hình) tạo thành sản phẩm đơn giản</w:t>
      </w:r>
    </w:p>
    <w:p w14:paraId="7F662BDB" w14:textId="1E60B700" w:rsidR="003C2E00" w:rsidRPr="009F0F45" w:rsidRDefault="003C2E00" w:rsidP="003C5B05">
      <w:pPr>
        <w:spacing w:before="60" w:after="0" w:line="240" w:lineRule="auto"/>
        <w:rPr>
          <w:rFonts w:eastAsia="Times New Roman" w:cs="Times New Roman"/>
          <w:szCs w:val="28"/>
        </w:rPr>
      </w:pPr>
      <w:r w:rsidRPr="009F0F45">
        <w:rPr>
          <w:rFonts w:eastAsia="Times New Roman" w:cs="Times New Roman"/>
          <w:szCs w:val="28"/>
          <w:u w:val="single"/>
        </w:rPr>
        <w:t>MT8</w:t>
      </w:r>
      <w:r w:rsidR="0084491D" w:rsidRPr="009F0F45">
        <w:rPr>
          <w:rFonts w:eastAsia="Times New Roman" w:cs="Times New Roman"/>
          <w:szCs w:val="28"/>
          <w:u w:val="single"/>
        </w:rPr>
        <w:t>5</w:t>
      </w:r>
      <w:r w:rsidRPr="009F0F45">
        <w:rPr>
          <w:rFonts w:eastAsia="Times New Roman" w:cs="Times New Roman"/>
          <w:szCs w:val="28"/>
        </w:rPr>
        <w:t>: Trẻ biết nói lên ý tưởng và tạo ra các sản phẩm tạo hình theo ý thích. Biết đặt tên cho sản phẩm tạo hình.</w:t>
      </w:r>
    </w:p>
    <w:p w14:paraId="33A16605" w14:textId="62FF838A" w:rsidR="00B6518E" w:rsidRPr="00F83F48" w:rsidRDefault="00957775" w:rsidP="003C5B05">
      <w:pPr>
        <w:spacing w:before="60" w:after="0" w:line="240" w:lineRule="auto"/>
        <w:rPr>
          <w:rFonts w:eastAsia="Calibri" w:cs="Times New Roman"/>
          <w:b/>
          <w:color w:val="000000" w:themeColor="text1"/>
          <w:szCs w:val="28"/>
          <w:shd w:val="clear" w:color="auto" w:fill="FFFFFF"/>
          <w:lang w:val="pt-PT"/>
        </w:rPr>
      </w:pPr>
      <w:r w:rsidRPr="00F83F48">
        <w:rPr>
          <w:rFonts w:eastAsia="Calibri" w:cs="Times New Roman"/>
          <w:b/>
          <w:color w:val="000000" w:themeColor="text1"/>
          <w:szCs w:val="28"/>
          <w:shd w:val="clear" w:color="auto" w:fill="FFFFFF"/>
          <w:lang w:val="pt-PT"/>
        </w:rPr>
        <w:t xml:space="preserve">II. </w:t>
      </w:r>
      <w:r w:rsidR="004C493F" w:rsidRPr="00F83F48">
        <w:rPr>
          <w:rFonts w:eastAsia="Calibri" w:cs="Times New Roman"/>
          <w:b/>
          <w:color w:val="000000" w:themeColor="text1"/>
          <w:szCs w:val="28"/>
          <w:shd w:val="clear" w:color="auto" w:fill="FFFFFF"/>
          <w:lang w:val="pt-PT"/>
        </w:rPr>
        <w:t>Yêu cầu</w:t>
      </w:r>
      <w:r w:rsidRPr="00F83F48">
        <w:rPr>
          <w:rFonts w:eastAsia="Calibri" w:cs="Times New Roman"/>
          <w:b/>
          <w:color w:val="000000" w:themeColor="text1"/>
          <w:szCs w:val="28"/>
          <w:shd w:val="clear" w:color="auto" w:fill="FFFFFF"/>
          <w:lang w:val="pt-PT"/>
        </w:rPr>
        <w:t>, chuẩn bị</w:t>
      </w:r>
    </w:p>
    <w:p w14:paraId="5886067D" w14:textId="4B41BD61" w:rsidR="006047D7" w:rsidRPr="000B7A8C" w:rsidRDefault="000B7A8C" w:rsidP="000B7A8C">
      <w:pPr>
        <w:spacing w:before="60" w:after="0" w:line="240" w:lineRule="auto"/>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1.</w:t>
      </w:r>
      <w:r w:rsidR="00957775" w:rsidRPr="000B7A8C">
        <w:rPr>
          <w:rFonts w:eastAsia="Calibri" w:cs="Times New Roman"/>
          <w:b/>
          <w:color w:val="000000" w:themeColor="text1"/>
          <w:szCs w:val="28"/>
          <w:shd w:val="clear" w:color="auto" w:fill="FFFFFF"/>
          <w:lang w:val="pt-PT"/>
        </w:rPr>
        <w:t>Yêu cầu</w:t>
      </w:r>
      <w:r w:rsidR="003723FA" w:rsidRPr="000B7A8C">
        <w:rPr>
          <w:rFonts w:eastAsia="Calibri" w:cs="Times New Roman"/>
          <w:b/>
          <w:color w:val="000000" w:themeColor="text1"/>
          <w:szCs w:val="28"/>
          <w:shd w:val="clear" w:color="auto" w:fill="FFFFFF"/>
          <w:lang w:val="pt-PT"/>
        </w:rPr>
        <w:t xml:space="preserve"> </w:t>
      </w:r>
      <w:r w:rsidR="00B6518E" w:rsidRPr="000B7A8C">
        <w:rPr>
          <w:rFonts w:eastAsia="Calibri" w:cs="Times New Roman"/>
          <w:b/>
          <w:color w:val="000000" w:themeColor="text1"/>
          <w:szCs w:val="28"/>
          <w:shd w:val="clear" w:color="auto" w:fill="FFFFFF"/>
          <w:lang w:val="pt-PT"/>
        </w:rPr>
        <w:t>:</w:t>
      </w:r>
    </w:p>
    <w:p w14:paraId="46E03D26" w14:textId="3B4837F4" w:rsidR="009C29A4" w:rsidRPr="009C29A4" w:rsidRDefault="006047D7" w:rsidP="009C29A4">
      <w:pPr>
        <w:rPr>
          <w:rFonts w:eastAsia="MS Mincho" w:cs="Times New Roman"/>
          <w:color w:val="000000"/>
          <w:szCs w:val="28"/>
          <w:lang w:eastAsia="ja-JP"/>
        </w:rPr>
      </w:pPr>
      <w:r w:rsidRPr="00F83F48">
        <w:rPr>
          <w:rFonts w:cs="Times New Roman"/>
          <w:szCs w:val="28"/>
          <w:lang w:val="nl-NL"/>
        </w:rPr>
        <w:t xml:space="preserve">  </w:t>
      </w:r>
      <w:r w:rsidR="009C29A4" w:rsidRPr="009C29A4">
        <w:rPr>
          <w:rFonts w:eastAsia="MS Mincho" w:cs="Times New Roman"/>
          <w:color w:val="000000"/>
          <w:szCs w:val="28"/>
          <w:lang w:val="vi-VN" w:eastAsia="ja-JP"/>
        </w:rPr>
        <w:t>- Trẻ biết một số nguồn nước trong môi trường sống: nước m</w:t>
      </w:r>
      <w:r w:rsidR="009C29A4" w:rsidRPr="009C29A4">
        <w:rPr>
          <w:rFonts w:eastAsia="MS Mincho" w:cs="Times New Roman"/>
          <w:color w:val="000000"/>
          <w:szCs w:val="28"/>
          <w:lang w:eastAsia="ja-JP"/>
        </w:rPr>
        <w:t>ưa</w:t>
      </w:r>
      <w:r w:rsidR="009C29A4" w:rsidRPr="009C29A4">
        <w:rPr>
          <w:rFonts w:eastAsia="MS Mincho" w:cs="Times New Roman"/>
          <w:color w:val="000000"/>
          <w:szCs w:val="28"/>
          <w:lang w:val="vi-VN" w:eastAsia="ja-JP"/>
        </w:rPr>
        <w:t xml:space="preserve">, nước </w:t>
      </w:r>
      <w:r w:rsidR="009C29A4" w:rsidRPr="009C29A4">
        <w:rPr>
          <w:rFonts w:eastAsia="MS Mincho" w:cs="Times New Roman"/>
          <w:color w:val="000000"/>
          <w:szCs w:val="28"/>
          <w:lang w:eastAsia="ja-JP"/>
        </w:rPr>
        <w:t xml:space="preserve">máy, nước </w:t>
      </w:r>
      <w:r w:rsidR="009C29A4" w:rsidRPr="009C29A4">
        <w:rPr>
          <w:rFonts w:eastAsia="MS Mincho" w:cs="Times New Roman"/>
          <w:color w:val="000000"/>
          <w:szCs w:val="28"/>
          <w:lang w:val="vi-VN" w:eastAsia="ja-JP"/>
        </w:rPr>
        <w:t>giếng, nước hồ, ao, sông, biển...</w:t>
      </w:r>
      <w:r w:rsidR="009C29A4" w:rsidRPr="009C29A4">
        <w:rPr>
          <w:rFonts w:eastAsia="MS Mincho" w:cs="Times New Roman"/>
          <w:b/>
          <w:color w:val="000000"/>
          <w:szCs w:val="28"/>
          <w:lang w:val="vi-VN" w:eastAsia="ja-JP"/>
        </w:rPr>
        <w:t xml:space="preserve">                                         </w:t>
      </w:r>
      <w:r w:rsidR="009C29A4" w:rsidRPr="009C29A4">
        <w:rPr>
          <w:rFonts w:eastAsia="MS Mincho" w:cs="Times New Roman"/>
          <w:color w:val="000000"/>
          <w:szCs w:val="28"/>
          <w:lang w:val="vi-VN" w:eastAsia="ja-JP"/>
        </w:rPr>
        <w:t>- Trẻ nhận biết được một số đặc điểm, tính chất (không màu, không mùi, không vị, bay hơi, hoà tan một số chất...),trạng thái</w:t>
      </w:r>
      <w:r w:rsidR="009C29A4" w:rsidRPr="009C29A4">
        <w:rPr>
          <w:rFonts w:eastAsia="MS Mincho" w:cs="Times New Roman"/>
          <w:color w:val="000000"/>
          <w:szCs w:val="28"/>
          <w:lang w:eastAsia="ja-JP"/>
        </w:rPr>
        <w:t xml:space="preserve"> </w:t>
      </w:r>
      <w:r w:rsidR="009C29A4" w:rsidRPr="009C29A4">
        <w:rPr>
          <w:rFonts w:eastAsia="MS Mincho" w:cs="Times New Roman"/>
          <w:color w:val="000000"/>
          <w:szCs w:val="28"/>
          <w:lang w:val="vi-VN" w:eastAsia="ja-JP"/>
        </w:rPr>
        <w:t>(lỏng, hơi, rắn) của nước.</w:t>
      </w:r>
      <w:r w:rsidR="009C29A4" w:rsidRPr="009C29A4">
        <w:rPr>
          <w:rFonts w:eastAsia="MS Mincho" w:cs="Times New Roman"/>
          <w:b/>
          <w:color w:val="000000"/>
          <w:szCs w:val="28"/>
          <w:lang w:val="vi-VN" w:eastAsia="ja-JP"/>
        </w:rPr>
        <w:t xml:space="preserve">                                                                                                                                                                                                                                      </w:t>
      </w:r>
    </w:p>
    <w:p w14:paraId="6A3211DE" w14:textId="06DC0454" w:rsidR="009C29A4" w:rsidRPr="00155393" w:rsidRDefault="009C29A4" w:rsidP="009C29A4">
      <w:pPr>
        <w:spacing w:after="0" w:line="240" w:lineRule="auto"/>
        <w:rPr>
          <w:rFonts w:eastAsia="MS Mincho" w:cs="Times New Roman"/>
          <w:color w:val="000000"/>
          <w:szCs w:val="28"/>
          <w:lang w:val="vi-VN" w:eastAsia="ja-JP"/>
        </w:rPr>
      </w:pPr>
      <w:r w:rsidRPr="009C29A4">
        <w:rPr>
          <w:rFonts w:eastAsia="MS Mincho" w:cs="Times New Roman"/>
          <w:color w:val="000000"/>
          <w:szCs w:val="28"/>
          <w:lang w:val="vi-VN" w:eastAsia="ja-JP"/>
        </w:rPr>
        <w:t>- Trẻ nhận biết được một số nguyên nhân gây ô nhiễm nguồn nước và cách giữ gìn, bảo vệ các nguồn nước sạch và vì sao phải</w:t>
      </w:r>
      <w:r w:rsidR="00155393">
        <w:rPr>
          <w:rFonts w:eastAsia="MS Mincho" w:cs="Times New Roman"/>
          <w:color w:val="000000"/>
          <w:szCs w:val="28"/>
          <w:lang w:eastAsia="ja-JP"/>
        </w:rPr>
        <w:t xml:space="preserve"> </w:t>
      </w:r>
      <w:r w:rsidRPr="009C29A4">
        <w:rPr>
          <w:rFonts w:eastAsia="MS Mincho" w:cs="Times New Roman"/>
          <w:color w:val="000000"/>
          <w:szCs w:val="28"/>
          <w:lang w:val="vi-VN" w:eastAsia="ja-JP"/>
        </w:rPr>
        <w:t>giữ gìn, bảo vệ các nguồn nước sạch và tiết kiệm nước. biết được ích lợi của nước với cuộc sống con người, cây cối và con vật.</w:t>
      </w:r>
      <w:r w:rsidRPr="009C29A4">
        <w:rPr>
          <w:rFonts w:eastAsia="MS Mincho" w:cs="Times New Roman"/>
          <w:b/>
          <w:color w:val="000000"/>
          <w:szCs w:val="28"/>
          <w:lang w:val="vi-VN" w:eastAsia="ja-JP"/>
        </w:rPr>
        <w:t xml:space="preserve"> </w:t>
      </w:r>
    </w:p>
    <w:p w14:paraId="70A8E30B" w14:textId="1060C201" w:rsidR="009C29A4" w:rsidRDefault="00B6518E" w:rsidP="009C29A4">
      <w:pPr>
        <w:spacing w:before="60" w:after="0" w:line="240" w:lineRule="auto"/>
        <w:rPr>
          <w:rFonts w:eastAsia="Times New Roman" w:cs="Times New Roman"/>
          <w:szCs w:val="28"/>
        </w:rPr>
      </w:pPr>
      <w:r w:rsidRPr="00F83F48">
        <w:rPr>
          <w:rFonts w:eastAsia="Times New Roman" w:cs="Times New Roman"/>
          <w:szCs w:val="28"/>
          <w:lang w:val="vi-VN"/>
        </w:rPr>
        <w:lastRenderedPageBreak/>
        <w:t xml:space="preserve">- Trẻ nhớ tên vận động và biết cách thực hiện </w:t>
      </w:r>
      <w:r w:rsidR="0086184D">
        <w:rPr>
          <w:rFonts w:eastAsia="Times New Roman" w:cs="Times New Roman"/>
          <w:szCs w:val="28"/>
        </w:rPr>
        <w:t>VĐCB:</w:t>
      </w:r>
      <w:r w:rsidR="009C29A4" w:rsidRPr="00A54775">
        <w:rPr>
          <w:rFonts w:eastAsia="Times New Roman" w:cs="Times New Roman"/>
          <w:szCs w:val="28"/>
        </w:rPr>
        <w:t xml:space="preserve"> tung bóng lên cao và bắt bóng, tung và bắt bóng với người đối diện, chuyền bóng qua đầu qua chân</w:t>
      </w:r>
      <w:r w:rsidR="009C29A4">
        <w:rPr>
          <w:rFonts w:eastAsia="Times New Roman" w:cs="Times New Roman"/>
          <w:szCs w:val="28"/>
        </w:rPr>
        <w:t>,</w:t>
      </w:r>
      <w:r w:rsidR="009C29A4" w:rsidRPr="00A54775">
        <w:rPr>
          <w:rFonts w:eastAsia="Times New Roman" w:cs="Times New Roman"/>
          <w:szCs w:val="28"/>
        </w:rPr>
        <w:t>biết bò trong đường dích dắc, bò, trườn chui, bò bằng bàn tay, bàn chân</w:t>
      </w:r>
    </w:p>
    <w:p w14:paraId="06AC9F36" w14:textId="275BF88F" w:rsidR="00B6518E" w:rsidRPr="0086184D" w:rsidRDefault="00B6518E" w:rsidP="0086184D">
      <w:pPr>
        <w:spacing w:after="0"/>
        <w:rPr>
          <w:szCs w:val="28"/>
        </w:rPr>
      </w:pPr>
      <w:r w:rsidRPr="00F83F48">
        <w:rPr>
          <w:rFonts w:eastAsia="Times New Roman" w:cs="Times New Roman"/>
          <w:szCs w:val="28"/>
        </w:rPr>
        <w:t xml:space="preserve">- </w:t>
      </w:r>
      <w:r w:rsidRPr="00F83F48">
        <w:rPr>
          <w:rFonts w:eastAsia="Times New Roman" w:cs="Times New Roman"/>
          <w:szCs w:val="28"/>
          <w:lang w:val="pt-PT"/>
        </w:rPr>
        <w:t>Trẻ biết tập các đ</w:t>
      </w:r>
      <w:r w:rsidR="0086420E" w:rsidRPr="00F83F48">
        <w:rPr>
          <w:rFonts w:eastAsia="Times New Roman" w:cs="Times New Roman"/>
          <w:szCs w:val="28"/>
          <w:lang w:val="pt-PT"/>
        </w:rPr>
        <w:t xml:space="preserve">ộng </w:t>
      </w:r>
      <w:r w:rsidRPr="00F83F48">
        <w:rPr>
          <w:rFonts w:eastAsia="Times New Roman" w:cs="Times New Roman"/>
          <w:szCs w:val="28"/>
          <w:lang w:val="pt-PT"/>
        </w:rPr>
        <w:t>t</w:t>
      </w:r>
      <w:r w:rsidR="0086420E" w:rsidRPr="00F83F48">
        <w:rPr>
          <w:rFonts w:eastAsia="Times New Roman" w:cs="Times New Roman"/>
          <w:szCs w:val="28"/>
          <w:lang w:val="pt-PT"/>
        </w:rPr>
        <w:t>ác</w:t>
      </w:r>
      <w:r w:rsidRPr="00F83F48">
        <w:rPr>
          <w:rFonts w:eastAsia="Times New Roman" w:cs="Times New Roman"/>
          <w:szCs w:val="28"/>
          <w:lang w:val="pt-PT"/>
        </w:rPr>
        <w:t xml:space="preserve"> của bài tập PTC, kết</w:t>
      </w:r>
      <w:r w:rsidRPr="00F83F48">
        <w:rPr>
          <w:rFonts w:eastAsia="Times New Roman" w:cs="Times New Roman"/>
          <w:szCs w:val="28"/>
          <w:lang w:val="vi-VN"/>
        </w:rPr>
        <w:t xml:space="preserve"> hợp các kiểu đi; Biết cách chơi các TCVĐ</w:t>
      </w:r>
    </w:p>
    <w:p w14:paraId="519767F5" w14:textId="70D16D16" w:rsidR="00980FA2" w:rsidRDefault="00B6518E" w:rsidP="0086184D">
      <w:pPr>
        <w:spacing w:after="0" w:line="240" w:lineRule="auto"/>
        <w:rPr>
          <w:rFonts w:eastAsia="Times New Roman" w:cs="Times New Roman"/>
          <w:szCs w:val="28"/>
          <w:lang w:val="pt-BR"/>
        </w:rPr>
      </w:pPr>
      <w:r w:rsidRPr="00F83F48">
        <w:rPr>
          <w:rFonts w:eastAsia="Times New Roman" w:cs="Times New Roman"/>
          <w:szCs w:val="28"/>
          <w:lang w:val="pt-BR"/>
        </w:rPr>
        <w:t>- Trẻ nhớ tên bài thơ tên tác giả, hiểu được nội dung</w:t>
      </w:r>
      <w:r w:rsidRPr="00F83F48">
        <w:rPr>
          <w:rFonts w:eastAsia="Times New Roman" w:cs="Times New Roman"/>
          <w:szCs w:val="28"/>
          <w:lang w:val="vi-VN"/>
        </w:rPr>
        <w:t>, thuộc</w:t>
      </w:r>
      <w:r w:rsidRPr="00F83F48">
        <w:rPr>
          <w:rFonts w:eastAsia="Times New Roman" w:cs="Times New Roman"/>
          <w:szCs w:val="28"/>
          <w:lang w:val="pt-BR"/>
        </w:rPr>
        <w:t xml:space="preserve"> bài thơ</w:t>
      </w:r>
      <w:r w:rsidR="00C734AA" w:rsidRPr="00F83F48">
        <w:rPr>
          <w:rFonts w:eastAsia="Times New Roman" w:cs="Times New Roman"/>
          <w:szCs w:val="28"/>
          <w:lang w:val="pt-BR"/>
        </w:rPr>
        <w:t xml:space="preserve">: </w:t>
      </w:r>
      <w:r w:rsidR="009C29A4">
        <w:rPr>
          <w:rFonts w:eastAsia="Times New Roman" w:cs="Times New Roman"/>
          <w:szCs w:val="28"/>
          <w:lang w:val="pt-BR"/>
        </w:rPr>
        <w:t>Nước ơi,Nắng,gió,mưa,</w:t>
      </w:r>
      <w:r w:rsidR="00155393">
        <w:rPr>
          <w:rFonts w:eastAsia="Times New Roman" w:cs="Times New Roman"/>
          <w:szCs w:val="28"/>
          <w:lang w:val="pt-BR"/>
        </w:rPr>
        <w:t>cầu vồng,trăng ơi từ đâu đến,...</w:t>
      </w:r>
    </w:p>
    <w:p w14:paraId="48A5D1F7" w14:textId="2FA57FF9" w:rsidR="00C734AA" w:rsidRPr="00F83F48" w:rsidRDefault="00B6518E" w:rsidP="0086184D">
      <w:pPr>
        <w:spacing w:after="0" w:line="240" w:lineRule="auto"/>
        <w:rPr>
          <w:rFonts w:eastAsia="Times New Roman" w:cs="Times New Roman"/>
          <w:szCs w:val="28"/>
          <w:lang w:val="nb-NO"/>
        </w:rPr>
      </w:pPr>
      <w:r w:rsidRPr="00F83F48">
        <w:rPr>
          <w:rFonts w:eastAsia="Times New Roman" w:cs="Times New Roman"/>
          <w:b/>
          <w:bCs/>
          <w:szCs w:val="28"/>
          <w:lang w:val="nb-NO"/>
        </w:rPr>
        <w:t>-</w:t>
      </w:r>
      <w:r w:rsidRPr="00F83F48">
        <w:rPr>
          <w:rFonts w:eastAsia="Times New Roman" w:cs="Times New Roman"/>
          <w:szCs w:val="28"/>
          <w:lang w:val="nb-NO"/>
        </w:rPr>
        <w:t xml:space="preserve"> Trẻ nhớ được tên câu chuyện, hiểu được nội dung câu chuyện: </w:t>
      </w:r>
      <w:r w:rsidR="009C29A4">
        <w:rPr>
          <w:rFonts w:eastAsia="Times New Roman" w:cs="Times New Roman"/>
          <w:szCs w:val="28"/>
          <w:lang w:val="nb-NO"/>
        </w:rPr>
        <w:t>Giọt nước tí xíu,Hồ nước và mây,Sự tích ngày và đêm</w:t>
      </w:r>
    </w:p>
    <w:p w14:paraId="5350E033" w14:textId="01BCF150" w:rsidR="00B6518E" w:rsidRPr="00F83F48" w:rsidRDefault="00B6518E" w:rsidP="003C5B05">
      <w:pPr>
        <w:spacing w:after="0" w:line="240" w:lineRule="auto"/>
        <w:ind w:right="-624"/>
        <w:rPr>
          <w:rFonts w:eastAsia="Times New Roman" w:cs="Times New Roman"/>
          <w:szCs w:val="28"/>
        </w:rPr>
      </w:pPr>
      <w:r w:rsidRPr="00F83F48">
        <w:rPr>
          <w:rFonts w:eastAsia="Times New Roman" w:cs="Times New Roman"/>
          <w:szCs w:val="28"/>
        </w:rPr>
        <w:t>- Trẻ biết</w:t>
      </w:r>
      <w:r w:rsidRPr="00F83F48">
        <w:rPr>
          <w:rFonts w:eastAsia="Times New Roman" w:cs="Times New Roman"/>
          <w:szCs w:val="28"/>
          <w:lang w:val="vi-VN"/>
        </w:rPr>
        <w:t xml:space="preserve"> tên gọi, tô</w:t>
      </w:r>
      <w:r w:rsidR="00474256" w:rsidRPr="00F83F48">
        <w:rPr>
          <w:rFonts w:eastAsia="Times New Roman" w:cs="Times New Roman"/>
          <w:szCs w:val="28"/>
        </w:rPr>
        <w:t xml:space="preserve"> màu, tô</w:t>
      </w:r>
      <w:r w:rsidRPr="00F83F48">
        <w:rPr>
          <w:rFonts w:eastAsia="Times New Roman" w:cs="Times New Roman"/>
          <w:szCs w:val="28"/>
          <w:lang w:val="vi-VN"/>
        </w:rPr>
        <w:t xml:space="preserve"> theo nét chấm mờ</w:t>
      </w:r>
      <w:r w:rsidRPr="00F83F48">
        <w:rPr>
          <w:rFonts w:eastAsia="Times New Roman" w:cs="Times New Roman"/>
          <w:szCs w:val="28"/>
        </w:rPr>
        <w:t xml:space="preserve"> </w:t>
      </w:r>
      <w:r w:rsidR="008418BB">
        <w:rPr>
          <w:rFonts w:eastAsia="Times New Roman" w:cs="Times New Roman"/>
          <w:szCs w:val="28"/>
        </w:rPr>
        <w:t>chữ cái:</w:t>
      </w:r>
      <w:r w:rsidR="00A6614C">
        <w:rPr>
          <w:rFonts w:eastAsia="Times New Roman" w:cs="Times New Roman"/>
          <w:szCs w:val="28"/>
        </w:rPr>
        <w:t xml:space="preserve"> p,</w:t>
      </w:r>
      <w:r w:rsidR="008418BB">
        <w:rPr>
          <w:rFonts w:eastAsia="Times New Roman" w:cs="Times New Roman"/>
          <w:szCs w:val="28"/>
        </w:rPr>
        <w:t xml:space="preserve"> </w:t>
      </w:r>
      <w:r w:rsidR="00155393">
        <w:rPr>
          <w:rFonts w:eastAsia="Times New Roman" w:cs="Times New Roman"/>
          <w:szCs w:val="28"/>
        </w:rPr>
        <w:t>q,</w:t>
      </w:r>
      <w:r w:rsidR="000F56C2">
        <w:rPr>
          <w:rFonts w:eastAsia="Times New Roman" w:cs="Times New Roman"/>
          <w:szCs w:val="28"/>
        </w:rPr>
        <w:t>g</w:t>
      </w:r>
      <w:r w:rsidR="00155393">
        <w:rPr>
          <w:rFonts w:eastAsia="Times New Roman" w:cs="Times New Roman"/>
          <w:szCs w:val="28"/>
        </w:rPr>
        <w:t>,</w:t>
      </w:r>
      <w:r w:rsidR="000F56C2">
        <w:rPr>
          <w:rFonts w:eastAsia="Times New Roman" w:cs="Times New Roman"/>
          <w:szCs w:val="28"/>
        </w:rPr>
        <w:t>y</w:t>
      </w:r>
    </w:p>
    <w:p w14:paraId="38BD4F33" w14:textId="578917F6" w:rsidR="008418BB" w:rsidRDefault="00B6518E" w:rsidP="003C5B05">
      <w:pPr>
        <w:spacing w:after="0" w:line="240" w:lineRule="auto"/>
        <w:rPr>
          <w:rFonts w:eastAsia="Times New Roman" w:cs="Times New Roman"/>
          <w:szCs w:val="28"/>
          <w:lang w:val="pt-BR"/>
        </w:rPr>
      </w:pPr>
      <w:r w:rsidRPr="00F83F48">
        <w:rPr>
          <w:rFonts w:eastAsia="Times New Roman" w:cs="Times New Roman"/>
          <w:szCs w:val="28"/>
          <w:lang w:val="pt-BR"/>
        </w:rPr>
        <w:t xml:space="preserve">- Trẻ hát và vận động bài hát </w:t>
      </w:r>
      <w:r w:rsidR="0055218F" w:rsidRPr="00F83F48">
        <w:rPr>
          <w:rFonts w:eastAsia="Times New Roman" w:cs="Times New Roman"/>
          <w:szCs w:val="28"/>
          <w:lang w:val="pt-BR"/>
        </w:rPr>
        <w:t xml:space="preserve">: </w:t>
      </w:r>
      <w:r w:rsidR="007164C2">
        <w:rPr>
          <w:rFonts w:eastAsia="Times New Roman" w:cs="Times New Roman"/>
          <w:szCs w:val="28"/>
          <w:lang w:val="pt-BR"/>
        </w:rPr>
        <w:t>E</w:t>
      </w:r>
      <w:r w:rsidR="009C29A4">
        <w:rPr>
          <w:rFonts w:eastAsia="Times New Roman" w:cs="Times New Roman"/>
          <w:szCs w:val="28"/>
          <w:lang w:val="pt-BR"/>
        </w:rPr>
        <w:t>m đi chơi thuyền,cho tôi đi làm mưa với</w:t>
      </w:r>
    </w:p>
    <w:p w14:paraId="0DEF662D" w14:textId="60561E62" w:rsidR="007164C2" w:rsidRDefault="00B6518E" w:rsidP="003C5B05">
      <w:pPr>
        <w:spacing w:after="0" w:line="240" w:lineRule="auto"/>
        <w:rPr>
          <w:rFonts w:eastAsia="Times New Roman" w:cs="Times New Roman"/>
          <w:szCs w:val="28"/>
        </w:rPr>
      </w:pPr>
      <w:r w:rsidRPr="00F83F48">
        <w:rPr>
          <w:rFonts w:eastAsia="Times New Roman" w:cs="Times New Roman"/>
          <w:szCs w:val="28"/>
          <w:lang w:val="nb-NO"/>
        </w:rPr>
        <w:t>-</w:t>
      </w:r>
      <w:r w:rsidRPr="00F83F48">
        <w:rPr>
          <w:rFonts w:eastAsia="Times New Roman" w:cs="Times New Roman"/>
          <w:szCs w:val="28"/>
          <w:lang w:val="vi-VN"/>
        </w:rPr>
        <w:t xml:space="preserve"> </w:t>
      </w:r>
      <w:r w:rsidRPr="00F83F48">
        <w:rPr>
          <w:rFonts w:eastAsia="Times New Roman" w:cs="Times New Roman"/>
          <w:szCs w:val="28"/>
          <w:lang w:val="nb-NO"/>
        </w:rPr>
        <w:t>Trẻ biết dùng</w:t>
      </w:r>
      <w:r w:rsidRPr="00F83F48">
        <w:rPr>
          <w:rFonts w:eastAsia="Times New Roman" w:cs="Times New Roman"/>
          <w:szCs w:val="28"/>
          <w:lang w:val="vi-VN"/>
        </w:rPr>
        <w:t xml:space="preserve"> các nét vẽ để thực hiện bà</w:t>
      </w:r>
      <w:r w:rsidR="0055218F" w:rsidRPr="00F83F48">
        <w:rPr>
          <w:rFonts w:eastAsia="Times New Roman" w:cs="Times New Roman"/>
          <w:szCs w:val="28"/>
        </w:rPr>
        <w:t>i</w:t>
      </w:r>
      <w:r w:rsidRPr="00F83F48">
        <w:rPr>
          <w:rFonts w:eastAsia="Times New Roman" w:cs="Times New Roman"/>
          <w:szCs w:val="28"/>
          <w:lang w:val="vi-VN"/>
        </w:rPr>
        <w:t xml:space="preserve"> tạo hình </w:t>
      </w:r>
      <w:r w:rsidR="004F3D0E" w:rsidRPr="00F83F48">
        <w:rPr>
          <w:rFonts w:eastAsia="Times New Roman" w:cs="Times New Roman"/>
          <w:szCs w:val="28"/>
        </w:rPr>
        <w:t>:</w:t>
      </w:r>
      <w:r w:rsidR="007164C2">
        <w:rPr>
          <w:rFonts w:eastAsia="Times New Roman" w:cs="Times New Roman"/>
          <w:szCs w:val="28"/>
        </w:rPr>
        <w:t xml:space="preserve">Vẽ </w:t>
      </w:r>
      <w:r w:rsidR="006040B7">
        <w:rPr>
          <w:rFonts w:eastAsia="Times New Roman" w:cs="Times New Roman"/>
          <w:szCs w:val="28"/>
        </w:rPr>
        <w:t>mây,mưa,giọt nước</w:t>
      </w:r>
      <w:r w:rsidR="00261E8B">
        <w:rPr>
          <w:rFonts w:eastAsia="Times New Roman" w:cs="Times New Roman"/>
          <w:szCs w:val="28"/>
        </w:rPr>
        <w:t>,</w:t>
      </w:r>
      <w:r w:rsidR="007164C2">
        <w:rPr>
          <w:rFonts w:eastAsia="Times New Roman" w:cs="Times New Roman"/>
          <w:szCs w:val="28"/>
        </w:rPr>
        <w:t xml:space="preserve"> xé dán</w:t>
      </w:r>
      <w:r w:rsidR="006040B7">
        <w:rPr>
          <w:rFonts w:eastAsia="Times New Roman" w:cs="Times New Roman"/>
          <w:szCs w:val="28"/>
        </w:rPr>
        <w:t xml:space="preserve"> mặt trời</w:t>
      </w:r>
      <w:r w:rsidR="00155393">
        <w:rPr>
          <w:rFonts w:eastAsia="Times New Roman" w:cs="Times New Roman"/>
          <w:szCs w:val="28"/>
        </w:rPr>
        <w:t xml:space="preserve"> và những đám mây</w:t>
      </w:r>
      <w:r w:rsidR="007164C2">
        <w:rPr>
          <w:rFonts w:eastAsia="Times New Roman" w:cs="Times New Roman"/>
          <w:szCs w:val="28"/>
        </w:rPr>
        <w:t xml:space="preserve">, nặn </w:t>
      </w:r>
      <w:r w:rsidR="006040B7">
        <w:rPr>
          <w:rFonts w:eastAsia="Times New Roman" w:cs="Times New Roman"/>
          <w:szCs w:val="28"/>
        </w:rPr>
        <w:t>ông trăng,…</w:t>
      </w:r>
    </w:p>
    <w:p w14:paraId="743DA241" w14:textId="70937F7D" w:rsidR="00B6518E" w:rsidRPr="00F83F48" w:rsidRDefault="00B6518E" w:rsidP="003C5B05">
      <w:pPr>
        <w:spacing w:after="0" w:line="240" w:lineRule="auto"/>
        <w:rPr>
          <w:rFonts w:eastAsia="Times New Roman" w:cs="Times New Roman"/>
          <w:szCs w:val="28"/>
          <w:lang w:val="nb-NO"/>
        </w:rPr>
      </w:pPr>
      <w:r w:rsidRPr="00F83F48">
        <w:rPr>
          <w:rFonts w:eastAsia="Times New Roman" w:cs="Times New Roman"/>
          <w:szCs w:val="28"/>
          <w:lang w:val="nb-NO"/>
        </w:rPr>
        <w:t>- Trẻ biết chơi trò chơi giân gian</w:t>
      </w:r>
      <w:r w:rsidR="006040B7">
        <w:rPr>
          <w:rFonts w:eastAsia="Times New Roman" w:cs="Times New Roman"/>
          <w:szCs w:val="28"/>
          <w:lang w:val="nb-NO"/>
        </w:rPr>
        <w:t xml:space="preserve"> :</w:t>
      </w:r>
      <w:r w:rsidRPr="00F83F48">
        <w:rPr>
          <w:rFonts w:eastAsia="Times New Roman" w:cs="Times New Roman"/>
          <w:szCs w:val="28"/>
          <w:lang w:val="vi-VN"/>
        </w:rPr>
        <w:t>Lộn cầu vồng, Nu na nu nống</w:t>
      </w:r>
      <w:r w:rsidR="00155393">
        <w:rPr>
          <w:rFonts w:eastAsia="Times New Roman" w:cs="Times New Roman"/>
          <w:szCs w:val="28"/>
        </w:rPr>
        <w:t>,dung dăng dung dẻ,</w:t>
      </w:r>
      <w:r w:rsidRPr="00F83F48">
        <w:rPr>
          <w:rFonts w:eastAsia="Times New Roman" w:cs="Times New Roman"/>
          <w:szCs w:val="28"/>
          <w:lang w:val="vi-VN"/>
        </w:rPr>
        <w:t>...</w:t>
      </w:r>
      <w:r w:rsidRPr="00F83F48">
        <w:rPr>
          <w:rFonts w:eastAsia="Times New Roman" w:cs="Times New Roman"/>
          <w:szCs w:val="28"/>
          <w:lang w:val="nb-NO"/>
        </w:rPr>
        <w:t xml:space="preserve"> biết phối hợp các bạn với nhau</w:t>
      </w:r>
    </w:p>
    <w:p w14:paraId="01460C14" w14:textId="77777777" w:rsidR="006040B7" w:rsidRDefault="00B6518E" w:rsidP="003C5B05">
      <w:pPr>
        <w:tabs>
          <w:tab w:val="left" w:pos="2745"/>
        </w:tabs>
        <w:spacing w:after="0" w:line="240" w:lineRule="auto"/>
        <w:rPr>
          <w:rFonts w:eastAsia="Times New Roman" w:cs="Times New Roman"/>
          <w:szCs w:val="28"/>
        </w:rPr>
      </w:pPr>
      <w:r w:rsidRPr="00F83F48">
        <w:rPr>
          <w:rFonts w:eastAsia="Times New Roman" w:cs="Times New Roman"/>
          <w:szCs w:val="28"/>
          <w:lang w:val="pt-PT"/>
        </w:rPr>
        <w:t xml:space="preserve">- </w:t>
      </w:r>
      <w:r w:rsidRPr="00F83F48">
        <w:rPr>
          <w:rFonts w:eastAsia="Times New Roman" w:cs="Times New Roman"/>
          <w:szCs w:val="28"/>
          <w:lang w:val="vi-VN"/>
        </w:rPr>
        <w:t>Trẻ được rèn kĩ năng lựa chọn đồ dùng, trang phục phù hợp với bản thân. Qua đó trẻ biết giữ gìn đồ dùng trang phục của mình</w:t>
      </w:r>
    </w:p>
    <w:p w14:paraId="7B868B86" w14:textId="6A6A0B72" w:rsidR="00B6518E" w:rsidRPr="00F83F48" w:rsidRDefault="00B6518E" w:rsidP="003C5B05">
      <w:pPr>
        <w:tabs>
          <w:tab w:val="left" w:pos="2745"/>
        </w:tabs>
        <w:spacing w:after="0" w:line="240" w:lineRule="auto"/>
        <w:rPr>
          <w:rFonts w:eastAsia="Times New Roman" w:cs="Times New Roman"/>
          <w:szCs w:val="28"/>
          <w:lang w:val="vi-VN"/>
        </w:rPr>
      </w:pPr>
      <w:r w:rsidRPr="00F83F48">
        <w:rPr>
          <w:rFonts w:eastAsia="Times New Roman" w:cs="Times New Roman"/>
          <w:szCs w:val="28"/>
          <w:lang w:val="vi-VN"/>
        </w:rPr>
        <w:t xml:space="preserve"> </w:t>
      </w:r>
      <w:r w:rsidR="00004CB5" w:rsidRPr="00F83F48">
        <w:rPr>
          <w:rFonts w:eastAsia="Times New Roman" w:cs="Times New Roman"/>
          <w:szCs w:val="28"/>
        </w:rPr>
        <w:t xml:space="preserve">- </w:t>
      </w:r>
      <w:r w:rsidRPr="00F83F48">
        <w:rPr>
          <w:rFonts w:eastAsia="Times New Roman" w:cs="Times New Roman"/>
          <w:szCs w:val="28"/>
          <w:lang w:val="vi-VN"/>
        </w:rPr>
        <w:t>Biết ăn mặc phù hợp với thời tiết để giữ gìn sức khỏe.</w:t>
      </w:r>
    </w:p>
    <w:p w14:paraId="73A393E1" w14:textId="77777777" w:rsidR="00B6518E" w:rsidRPr="00F83F48" w:rsidRDefault="00B6518E" w:rsidP="003C5B05">
      <w:pPr>
        <w:tabs>
          <w:tab w:val="left" w:pos="2745"/>
        </w:tabs>
        <w:spacing w:after="0" w:line="240" w:lineRule="auto"/>
        <w:rPr>
          <w:rFonts w:eastAsia="Times New Roman" w:cs="Times New Roman"/>
          <w:color w:val="000000"/>
          <w:szCs w:val="28"/>
          <w:lang w:val="vi-VN"/>
        </w:rPr>
      </w:pPr>
      <w:r w:rsidRPr="00F83F48">
        <w:rPr>
          <w:rFonts w:eastAsia="Times New Roman" w:cs="Times New Roman"/>
          <w:color w:val="000000"/>
          <w:szCs w:val="28"/>
          <w:lang w:val="vi-VN"/>
        </w:rPr>
        <w:t>- Trẻ tự tin, mạnh dạn, đoàn kết  khi tham gia hoạt động giao lưu, có ý thức bảo vệ môi trường.</w:t>
      </w:r>
    </w:p>
    <w:p w14:paraId="656D16D9" w14:textId="77777777" w:rsidR="00B6518E" w:rsidRPr="00F83F48" w:rsidRDefault="00B6518E" w:rsidP="003C5B05">
      <w:pPr>
        <w:tabs>
          <w:tab w:val="left" w:pos="2745"/>
        </w:tabs>
        <w:spacing w:after="0" w:line="240" w:lineRule="auto"/>
        <w:rPr>
          <w:rFonts w:eastAsia="Times New Roman" w:cs="Times New Roman"/>
          <w:color w:val="000000"/>
          <w:szCs w:val="28"/>
          <w:lang w:val="vi-VN"/>
        </w:rPr>
      </w:pPr>
      <w:r w:rsidRPr="00F83F48">
        <w:rPr>
          <w:rFonts w:eastAsia="Times New Roman" w:cs="Times New Roman"/>
          <w:color w:val="000000"/>
          <w:szCs w:val="28"/>
          <w:lang w:val="vi-VN"/>
        </w:rPr>
        <w:t>- Rèn kỹ năng tư duy, ghi nhớ có chủ đích và phát triển ngôn ngữ cho trẻ</w:t>
      </w:r>
    </w:p>
    <w:p w14:paraId="25126344" w14:textId="77777777" w:rsidR="00B6518E" w:rsidRPr="00F83F48" w:rsidRDefault="00B6518E" w:rsidP="003C5B05">
      <w:pPr>
        <w:tabs>
          <w:tab w:val="left" w:pos="2745"/>
        </w:tabs>
        <w:spacing w:after="0" w:line="240" w:lineRule="auto"/>
        <w:rPr>
          <w:rFonts w:eastAsia="Times New Roman" w:cs="Times New Roman"/>
          <w:color w:val="000000"/>
          <w:szCs w:val="28"/>
          <w:lang w:val="vi-VN"/>
        </w:rPr>
      </w:pPr>
      <w:r w:rsidRPr="00F83F48">
        <w:rPr>
          <w:rFonts w:eastAsia="Times New Roman" w:cs="Times New Roman"/>
          <w:color w:val="000000"/>
          <w:szCs w:val="28"/>
          <w:lang w:val="vi-VN"/>
        </w:rPr>
        <w:t>- GD trẻ ý thức đoàn kết với bạn trong khi chơi, có thái độ ứng xử phù hợp với cô, bạn và nhóm bạn chơi.</w:t>
      </w:r>
    </w:p>
    <w:p w14:paraId="0F8E53B1" w14:textId="539BFA5B" w:rsidR="00BA235F" w:rsidRPr="00F83F48" w:rsidRDefault="00B6518E" w:rsidP="003C5B05">
      <w:pPr>
        <w:tabs>
          <w:tab w:val="left" w:pos="6840"/>
          <w:tab w:val="left" w:pos="7830"/>
        </w:tabs>
        <w:spacing w:after="0" w:line="240" w:lineRule="auto"/>
        <w:rPr>
          <w:rFonts w:cs="Times New Roman"/>
          <w:szCs w:val="28"/>
        </w:rPr>
      </w:pPr>
      <w:r w:rsidRPr="00F83F48">
        <w:rPr>
          <w:rFonts w:eastAsia="Times New Roman" w:cs="Times New Roman"/>
          <w:szCs w:val="28"/>
          <w:lang w:val="nl-NL"/>
        </w:rPr>
        <w:t>- Giáo dục trẻ</w:t>
      </w:r>
      <w:r w:rsidR="006040B7" w:rsidRPr="006040B7">
        <w:rPr>
          <w:rFonts w:eastAsia="MS Mincho" w:cs="Times New Roman"/>
          <w:color w:val="000000"/>
          <w:lang w:val="vi-VN" w:eastAsia="ja-JP"/>
        </w:rPr>
        <w:t xml:space="preserve"> yêu thiên nhiên, bảo vệ môi trường giúp nguồn nước luôn sạch, uống nước đun sôi và sử dụng tiết kiệm nước</w:t>
      </w:r>
      <w:r w:rsidR="006040B7" w:rsidRPr="006040B7">
        <w:rPr>
          <w:rFonts w:eastAsia="MS Mincho" w:cs="Times New Roman"/>
          <w:color w:val="000000"/>
          <w:lang w:val="nl-NL" w:eastAsia="ja-JP"/>
        </w:rPr>
        <w:t>.</w:t>
      </w:r>
    </w:p>
    <w:p w14:paraId="4D76F8C6" w14:textId="723FD59E" w:rsidR="00B6518E" w:rsidRPr="00F83F48" w:rsidRDefault="00BA235F" w:rsidP="003C5B05">
      <w:pPr>
        <w:tabs>
          <w:tab w:val="left" w:pos="6840"/>
          <w:tab w:val="left" w:pos="7830"/>
        </w:tabs>
        <w:spacing w:after="0" w:line="240" w:lineRule="auto"/>
        <w:rPr>
          <w:rFonts w:eastAsia="Times New Roman" w:cs="Times New Roman"/>
          <w:szCs w:val="28"/>
          <w:lang w:val="vi-VN"/>
        </w:rPr>
      </w:pPr>
      <w:r w:rsidRPr="00F83F48">
        <w:rPr>
          <w:rFonts w:cs="Times New Roman"/>
          <w:szCs w:val="28"/>
        </w:rPr>
        <w:t xml:space="preserve">- Biết </w:t>
      </w:r>
      <w:r w:rsidR="009505CE" w:rsidRPr="00F83F48">
        <w:rPr>
          <w:rFonts w:eastAsia="Times New Roman" w:cs="Times New Roman"/>
          <w:szCs w:val="28"/>
          <w:lang w:val="nl-NL"/>
        </w:rPr>
        <w:t xml:space="preserve">yêu </w:t>
      </w:r>
      <w:r w:rsidR="00B6518E" w:rsidRPr="00F83F48">
        <w:rPr>
          <w:rFonts w:eastAsia="Times New Roman" w:cs="Times New Roman"/>
          <w:szCs w:val="28"/>
          <w:lang w:val="nl-NL"/>
        </w:rPr>
        <w:t>quê hương, đất nước, tự hào về văn hóa truyền thống của dân tộc</w:t>
      </w:r>
    </w:p>
    <w:p w14:paraId="6832B24C" w14:textId="3E3096A4" w:rsidR="00B6518E" w:rsidRPr="00F83F48" w:rsidRDefault="00B6518E" w:rsidP="003C5B05">
      <w:pPr>
        <w:tabs>
          <w:tab w:val="left" w:pos="6840"/>
          <w:tab w:val="left" w:pos="7830"/>
        </w:tabs>
        <w:spacing w:after="0" w:line="240" w:lineRule="auto"/>
        <w:rPr>
          <w:rFonts w:eastAsia="Times New Roman" w:cs="Times New Roman"/>
          <w:szCs w:val="28"/>
          <w:lang w:val="vi-VN"/>
        </w:rPr>
      </w:pPr>
      <w:r w:rsidRPr="00F83F48">
        <w:rPr>
          <w:rFonts w:eastAsia="Times New Roman" w:cs="Times New Roman"/>
          <w:szCs w:val="28"/>
          <w:lang w:val="nl-NL"/>
        </w:rPr>
        <w:t>- Lễ phép với người lớn, yêu quý, đoàn kết với bạn bè, tích cực tham gia vào hoạt động</w:t>
      </w:r>
    </w:p>
    <w:p w14:paraId="75CA5748" w14:textId="2B01F1C6" w:rsidR="00B6518E" w:rsidRPr="00F83F48" w:rsidRDefault="00B6518E" w:rsidP="003C5B05">
      <w:pPr>
        <w:tabs>
          <w:tab w:val="left" w:pos="6840"/>
          <w:tab w:val="left" w:pos="7830"/>
        </w:tabs>
        <w:spacing w:after="0" w:line="240" w:lineRule="auto"/>
        <w:rPr>
          <w:rFonts w:eastAsia="Times New Roman" w:cs="Times New Roman"/>
          <w:szCs w:val="28"/>
          <w:lang w:val="vi-VN"/>
        </w:rPr>
      </w:pPr>
      <w:r w:rsidRPr="00F83F48">
        <w:rPr>
          <w:rFonts w:eastAsia="Times New Roman" w:cs="Times New Roman"/>
          <w:szCs w:val="28"/>
          <w:lang w:val="vi-VN"/>
        </w:rPr>
        <w:t xml:space="preserve">- Biết giữ gìn vệ sinh chung bảo vệ môi trường để giảm thiểu biến đổi khí hậu. </w:t>
      </w:r>
    </w:p>
    <w:p w14:paraId="58A11843" w14:textId="77777777" w:rsidR="004C493F" w:rsidRPr="00F83F48" w:rsidRDefault="00957775" w:rsidP="003C5B05">
      <w:pPr>
        <w:spacing w:before="60" w:after="0" w:line="240" w:lineRule="auto"/>
        <w:rPr>
          <w:rFonts w:eastAsia="Calibri" w:cs="Times New Roman"/>
          <w:b/>
          <w:color w:val="000000" w:themeColor="text1"/>
          <w:szCs w:val="28"/>
          <w:shd w:val="clear" w:color="auto" w:fill="FFFFFF"/>
          <w:lang w:val="pt-PT"/>
        </w:rPr>
      </w:pPr>
      <w:r w:rsidRPr="00F83F48">
        <w:rPr>
          <w:rFonts w:eastAsia="Calibri" w:cs="Times New Roman"/>
          <w:b/>
          <w:color w:val="000000" w:themeColor="text1"/>
          <w:szCs w:val="28"/>
          <w:shd w:val="clear" w:color="auto" w:fill="FFFFFF"/>
          <w:lang w:val="pt-PT"/>
        </w:rPr>
        <w:t xml:space="preserve">2. </w:t>
      </w:r>
      <w:r w:rsidR="004C493F" w:rsidRPr="00F83F48">
        <w:rPr>
          <w:rFonts w:eastAsia="Calibri" w:cs="Times New Roman"/>
          <w:b/>
          <w:color w:val="000000" w:themeColor="text1"/>
          <w:szCs w:val="28"/>
          <w:shd w:val="clear" w:color="auto" w:fill="FFFFFF"/>
          <w:lang w:val="pt-PT"/>
        </w:rPr>
        <w:t>Chuẩn bị</w:t>
      </w:r>
    </w:p>
    <w:p w14:paraId="25610E88" w14:textId="19298C7D" w:rsidR="00CD71DF" w:rsidRPr="00F83F48" w:rsidRDefault="00CD71DF" w:rsidP="003C5B05">
      <w:pPr>
        <w:spacing w:before="60" w:after="0" w:line="240" w:lineRule="auto"/>
        <w:rPr>
          <w:rFonts w:cs="Times New Roman"/>
          <w:b/>
          <w:szCs w:val="28"/>
        </w:rPr>
      </w:pPr>
      <w:r w:rsidRPr="00F83F48">
        <w:rPr>
          <w:rFonts w:cs="Times New Roman"/>
          <w:b/>
          <w:szCs w:val="28"/>
        </w:rPr>
        <w:t>a. Đồ dùng, đồ chơi</w:t>
      </w:r>
      <w:r w:rsidR="00DD20A3" w:rsidRPr="00F83F48">
        <w:rPr>
          <w:rFonts w:cs="Times New Roman"/>
          <w:b/>
          <w:szCs w:val="28"/>
        </w:rPr>
        <w:t xml:space="preserve"> của trẻ</w:t>
      </w:r>
    </w:p>
    <w:p w14:paraId="1742E92B" w14:textId="77777777" w:rsidR="002748D5" w:rsidRPr="00F83F48" w:rsidRDefault="00B6518E" w:rsidP="003C5B05">
      <w:pPr>
        <w:tabs>
          <w:tab w:val="left" w:pos="2745"/>
        </w:tabs>
        <w:spacing w:after="0" w:line="240" w:lineRule="auto"/>
        <w:rPr>
          <w:rFonts w:eastAsia="Times New Roman" w:cs="Times New Roman"/>
          <w:b/>
          <w:bCs/>
          <w:i/>
          <w:szCs w:val="28"/>
        </w:rPr>
      </w:pPr>
      <w:r w:rsidRPr="00F83F48">
        <w:rPr>
          <w:rFonts w:eastAsia="Times New Roman" w:cs="Times New Roman"/>
          <w:b/>
          <w:bCs/>
          <w:i/>
          <w:szCs w:val="28"/>
          <w:lang w:val="vi-VN"/>
        </w:rPr>
        <w:t>* Chuẩn bị của cô</w:t>
      </w:r>
    </w:p>
    <w:p w14:paraId="16DA60F8" w14:textId="1C17E72E" w:rsidR="00B6518E" w:rsidRPr="00F83F48" w:rsidRDefault="00B6518E" w:rsidP="003C5B05">
      <w:pPr>
        <w:tabs>
          <w:tab w:val="left" w:pos="2745"/>
        </w:tabs>
        <w:spacing w:after="0" w:line="240" w:lineRule="auto"/>
        <w:rPr>
          <w:rFonts w:eastAsia="Times New Roman" w:cs="Times New Roman"/>
          <w:b/>
          <w:bCs/>
          <w:i/>
          <w:szCs w:val="28"/>
        </w:rPr>
      </w:pPr>
      <w:r w:rsidRPr="00F83F48">
        <w:rPr>
          <w:rFonts w:eastAsia="Times New Roman" w:cs="Times New Roman"/>
          <w:szCs w:val="28"/>
          <w:lang w:val="vi-VN"/>
        </w:rPr>
        <w:t xml:space="preserve">- </w:t>
      </w:r>
      <w:r w:rsidRPr="00F83F48">
        <w:rPr>
          <w:rFonts w:eastAsia="Times New Roman" w:cs="Times New Roman"/>
          <w:szCs w:val="28"/>
        </w:rPr>
        <w:t>Mũ, dép cho trẻ, đồ chơi cho trẻ</w:t>
      </w:r>
      <w:r w:rsidR="00FE41A1">
        <w:rPr>
          <w:rFonts w:eastAsia="Times New Roman" w:cs="Times New Roman"/>
          <w:szCs w:val="28"/>
        </w:rPr>
        <w:t>,hình</w:t>
      </w:r>
      <w:r w:rsidRPr="00F83F48">
        <w:rPr>
          <w:rFonts w:eastAsia="Times New Roman" w:cs="Times New Roman"/>
          <w:szCs w:val="28"/>
        </w:rPr>
        <w:t xml:space="preserve"> ảnh về </w:t>
      </w:r>
      <w:r w:rsidR="009F69EA" w:rsidRPr="00F83F48">
        <w:rPr>
          <w:rFonts w:eastAsia="Times New Roman" w:cs="Times New Roman"/>
          <w:szCs w:val="28"/>
        </w:rPr>
        <w:t>c</w:t>
      </w:r>
      <w:r w:rsidR="006040B7">
        <w:rPr>
          <w:rFonts w:eastAsia="Times New Roman" w:cs="Times New Roman"/>
          <w:szCs w:val="28"/>
        </w:rPr>
        <w:t>ác hiện tượng tự nhiên</w:t>
      </w:r>
    </w:p>
    <w:p w14:paraId="52C6C391" w14:textId="1293D01D" w:rsidR="00B6518E" w:rsidRPr="00F83F48" w:rsidRDefault="00B6518E" w:rsidP="003C5B05">
      <w:pPr>
        <w:spacing w:after="0" w:line="240" w:lineRule="auto"/>
        <w:rPr>
          <w:rFonts w:eastAsia="Times New Roman" w:cs="Times New Roman"/>
          <w:szCs w:val="28"/>
        </w:rPr>
      </w:pPr>
      <w:r w:rsidRPr="00F83F48">
        <w:rPr>
          <w:rFonts w:eastAsia="Times New Roman" w:cs="Times New Roman"/>
          <w:szCs w:val="28"/>
        </w:rPr>
        <w:t xml:space="preserve">- Đồ dùng đồ chơi trong trường, </w:t>
      </w:r>
      <w:r w:rsidR="00FE41A1">
        <w:rPr>
          <w:rFonts w:eastAsia="Times New Roman" w:cs="Times New Roman"/>
          <w:szCs w:val="28"/>
        </w:rPr>
        <w:t>video</w:t>
      </w:r>
      <w:r w:rsidRPr="00F83F48">
        <w:rPr>
          <w:rFonts w:eastAsia="Times New Roman" w:cs="Times New Roman"/>
          <w:szCs w:val="28"/>
        </w:rPr>
        <w:t xml:space="preserve"> minh họa thơ</w:t>
      </w:r>
      <w:r w:rsidR="000264BD" w:rsidRPr="00F83F48">
        <w:rPr>
          <w:rFonts w:eastAsia="Times New Roman" w:cs="Times New Roman"/>
          <w:szCs w:val="28"/>
        </w:rPr>
        <w:t>,</w:t>
      </w:r>
      <w:r w:rsidRPr="00F83F48">
        <w:rPr>
          <w:rFonts w:eastAsia="Times New Roman" w:cs="Times New Roman"/>
          <w:szCs w:val="28"/>
        </w:rPr>
        <w:t xml:space="preserve"> minh họa </w:t>
      </w:r>
      <w:r w:rsidR="00FE41A1">
        <w:rPr>
          <w:rFonts w:eastAsia="Times New Roman" w:cs="Times New Roman"/>
          <w:szCs w:val="28"/>
        </w:rPr>
        <w:t>tr</w:t>
      </w:r>
      <w:r w:rsidRPr="00F83F48">
        <w:rPr>
          <w:rFonts w:eastAsia="Times New Roman" w:cs="Times New Roman"/>
          <w:szCs w:val="28"/>
        </w:rPr>
        <w:t>uyện, đồ dùng học liệu, các khối gỗ búp bê, đồ dùng gia đình, dụng cụ âm nh</w:t>
      </w:r>
      <w:r w:rsidR="006040B7">
        <w:rPr>
          <w:rFonts w:eastAsia="Times New Roman" w:cs="Times New Roman"/>
          <w:szCs w:val="28"/>
        </w:rPr>
        <w:t>ạc</w:t>
      </w:r>
    </w:p>
    <w:p w14:paraId="2E49685F" w14:textId="199F8A8A" w:rsidR="00B6518E" w:rsidRPr="00F83F48" w:rsidRDefault="00B6518E" w:rsidP="003C5B05">
      <w:pPr>
        <w:spacing w:after="0" w:line="240" w:lineRule="auto"/>
        <w:rPr>
          <w:rFonts w:eastAsia="Times New Roman" w:cs="Times New Roman"/>
          <w:szCs w:val="28"/>
        </w:rPr>
      </w:pPr>
      <w:r w:rsidRPr="00F83F48">
        <w:rPr>
          <w:rFonts w:eastAsia="Times New Roman" w:cs="Times New Roman"/>
          <w:szCs w:val="28"/>
        </w:rPr>
        <w:t>- Đĩa nhạc, vòng gậy.</w:t>
      </w:r>
    </w:p>
    <w:p w14:paraId="5135BE0E" w14:textId="27E053DE" w:rsidR="00B6518E" w:rsidRPr="00F83F48" w:rsidRDefault="00B6518E" w:rsidP="003C5B05">
      <w:pPr>
        <w:spacing w:after="0" w:line="240" w:lineRule="auto"/>
        <w:rPr>
          <w:rFonts w:eastAsia="Times New Roman" w:cs="Times New Roman"/>
          <w:szCs w:val="28"/>
        </w:rPr>
      </w:pPr>
      <w:r w:rsidRPr="00F83F48">
        <w:rPr>
          <w:rFonts w:eastAsia="Times New Roman" w:cs="Times New Roman"/>
          <w:szCs w:val="28"/>
        </w:rPr>
        <w:t xml:space="preserve">- Powpoint các </w:t>
      </w:r>
      <w:r w:rsidR="005D0992" w:rsidRPr="00F83F48">
        <w:rPr>
          <w:rFonts w:eastAsia="Times New Roman" w:cs="Times New Roman"/>
          <w:szCs w:val="28"/>
        </w:rPr>
        <w:t xml:space="preserve">bài </w:t>
      </w:r>
      <w:r w:rsidR="00FE41A1">
        <w:rPr>
          <w:rFonts w:eastAsia="Times New Roman" w:cs="Times New Roman"/>
          <w:szCs w:val="28"/>
        </w:rPr>
        <w:t xml:space="preserve">thơ,truyện,hát về </w:t>
      </w:r>
      <w:r w:rsidR="006040B7">
        <w:rPr>
          <w:rFonts w:eastAsia="Times New Roman" w:cs="Times New Roman"/>
          <w:szCs w:val="28"/>
        </w:rPr>
        <w:t>nước và các hiện tượng tự nhiên</w:t>
      </w:r>
    </w:p>
    <w:p w14:paraId="15C90C1C" w14:textId="5FB04A79" w:rsidR="00B6518E" w:rsidRPr="00F83F48" w:rsidRDefault="00B6518E" w:rsidP="003C5B05">
      <w:pPr>
        <w:spacing w:after="0" w:line="240" w:lineRule="auto"/>
        <w:rPr>
          <w:rFonts w:eastAsia="Times New Roman" w:cs="Times New Roman"/>
          <w:szCs w:val="28"/>
        </w:rPr>
      </w:pPr>
      <w:r w:rsidRPr="00F83F48">
        <w:rPr>
          <w:rFonts w:eastAsia="Times New Roman" w:cs="Times New Roman"/>
          <w:szCs w:val="28"/>
        </w:rPr>
        <w:lastRenderedPageBreak/>
        <w:t>- Gí</w:t>
      </w:r>
      <w:r w:rsidR="005D0992" w:rsidRPr="00F83F48">
        <w:rPr>
          <w:rFonts w:eastAsia="Times New Roman" w:cs="Times New Roman"/>
          <w:szCs w:val="28"/>
        </w:rPr>
        <w:t>á</w:t>
      </w:r>
      <w:r w:rsidRPr="00F83F48">
        <w:rPr>
          <w:rFonts w:eastAsia="Times New Roman" w:cs="Times New Roman"/>
          <w:szCs w:val="28"/>
        </w:rPr>
        <w:t xml:space="preserve"> để tranh, loto </w:t>
      </w:r>
      <w:r w:rsidR="005D0992" w:rsidRPr="00F83F48">
        <w:rPr>
          <w:rFonts w:eastAsia="Times New Roman" w:cs="Times New Roman"/>
          <w:szCs w:val="28"/>
        </w:rPr>
        <w:t>, sách vở, màu</w:t>
      </w:r>
    </w:p>
    <w:p w14:paraId="5CE24CA9" w14:textId="51B4BA07" w:rsidR="00B6518E" w:rsidRPr="00F83F48" w:rsidRDefault="00B6518E" w:rsidP="003C5B05">
      <w:pPr>
        <w:spacing w:after="0" w:line="240" w:lineRule="auto"/>
        <w:rPr>
          <w:rFonts w:eastAsia="Times New Roman" w:cs="Times New Roman"/>
          <w:szCs w:val="28"/>
          <w:lang w:val="nb-NO"/>
        </w:rPr>
      </w:pPr>
      <w:r w:rsidRPr="00F83F48">
        <w:rPr>
          <w:rFonts w:eastAsia="Times New Roman" w:cs="Times New Roman"/>
          <w:szCs w:val="28"/>
          <w:lang w:val="nb-NO"/>
        </w:rPr>
        <w:t>- Nhạc bài hát chủ đề</w:t>
      </w:r>
      <w:r w:rsidR="00FE41A1">
        <w:rPr>
          <w:rFonts w:eastAsia="Times New Roman" w:cs="Times New Roman"/>
          <w:szCs w:val="28"/>
          <w:lang w:val="nb-NO"/>
        </w:rPr>
        <w:t xml:space="preserve"> </w:t>
      </w:r>
      <w:r w:rsidR="006040B7">
        <w:rPr>
          <w:rFonts w:eastAsia="Times New Roman" w:cs="Times New Roman"/>
          <w:szCs w:val="28"/>
          <w:lang w:val="nb-NO"/>
        </w:rPr>
        <w:t>nước,mùa hè,các hiện tượng tự nhiên</w:t>
      </w:r>
    </w:p>
    <w:p w14:paraId="70A3DBF7" w14:textId="77777777" w:rsidR="00B6518E" w:rsidRPr="00F83F48" w:rsidRDefault="00B6518E" w:rsidP="003C5B05">
      <w:pPr>
        <w:spacing w:after="0" w:line="240" w:lineRule="auto"/>
        <w:rPr>
          <w:rFonts w:eastAsia="Times New Roman" w:cs="Times New Roman"/>
          <w:szCs w:val="28"/>
          <w:lang w:val="nb-NO"/>
        </w:rPr>
      </w:pPr>
      <w:r w:rsidRPr="00F83F48">
        <w:rPr>
          <w:rFonts w:eastAsia="Times New Roman" w:cs="Times New Roman"/>
          <w:szCs w:val="28"/>
          <w:lang w:val="nb-NO"/>
        </w:rPr>
        <w:t>-Tranh ảnh, đĩa, đồ dùng phục vụ các góc.</w:t>
      </w:r>
    </w:p>
    <w:p w14:paraId="593A7423" w14:textId="64150A0C" w:rsidR="00B6518E" w:rsidRPr="00F83F48" w:rsidRDefault="00B6518E" w:rsidP="003C5B05">
      <w:pPr>
        <w:spacing w:after="0" w:line="240" w:lineRule="auto"/>
        <w:rPr>
          <w:rFonts w:eastAsia="Times New Roman" w:cs="Times New Roman"/>
          <w:szCs w:val="28"/>
        </w:rPr>
      </w:pPr>
      <w:r w:rsidRPr="00F83F48">
        <w:rPr>
          <w:rFonts w:eastAsia="Times New Roman" w:cs="Times New Roman"/>
          <w:szCs w:val="28"/>
        </w:rPr>
        <w:t>- Một số đồ dùng, đồ chơi có số lượng tương ứng với chữ số</w:t>
      </w:r>
      <w:r w:rsidR="00EA331F">
        <w:rPr>
          <w:rFonts w:eastAsia="Times New Roman" w:cs="Times New Roman"/>
          <w:szCs w:val="28"/>
        </w:rPr>
        <w:t xml:space="preserve"> </w:t>
      </w:r>
    </w:p>
    <w:p w14:paraId="328641A6" w14:textId="31802D8E" w:rsidR="00B6518E" w:rsidRPr="00F83F48" w:rsidRDefault="00B6518E" w:rsidP="003C5B05">
      <w:pPr>
        <w:spacing w:after="0" w:line="240" w:lineRule="auto"/>
        <w:rPr>
          <w:rFonts w:eastAsia="Times New Roman" w:cs="Times New Roman"/>
          <w:szCs w:val="28"/>
          <w:lang w:val="vi-VN"/>
        </w:rPr>
      </w:pPr>
      <w:r w:rsidRPr="00F83F48">
        <w:rPr>
          <w:rFonts w:eastAsia="Times New Roman" w:cs="Times New Roman"/>
          <w:szCs w:val="28"/>
        </w:rPr>
        <w:t>- Thẻ chữ số</w:t>
      </w:r>
      <w:r w:rsidRPr="00F83F48">
        <w:rPr>
          <w:rFonts w:eastAsia="Times New Roman" w:cs="Times New Roman"/>
          <w:szCs w:val="28"/>
          <w:lang w:val="vi-VN"/>
        </w:rPr>
        <w:t>, thẻ</w:t>
      </w:r>
      <w:r w:rsidR="008C4B42" w:rsidRPr="00F83F48">
        <w:rPr>
          <w:rFonts w:eastAsia="Times New Roman" w:cs="Times New Roman"/>
          <w:szCs w:val="28"/>
        </w:rPr>
        <w:t>,</w:t>
      </w:r>
      <w:r w:rsidRPr="00F83F48">
        <w:rPr>
          <w:rFonts w:eastAsia="Times New Roman" w:cs="Times New Roman"/>
          <w:szCs w:val="28"/>
          <w:lang w:val="vi-VN"/>
        </w:rPr>
        <w:t xml:space="preserve"> </w:t>
      </w:r>
    </w:p>
    <w:p w14:paraId="63915C76" w14:textId="61B44CE4" w:rsidR="00B6518E" w:rsidRPr="00F83F48" w:rsidRDefault="00B6518E" w:rsidP="003C5B05">
      <w:pPr>
        <w:spacing w:after="0" w:line="240" w:lineRule="auto"/>
        <w:rPr>
          <w:rFonts w:eastAsia="Times New Roman" w:cs="Times New Roman"/>
          <w:szCs w:val="28"/>
        </w:rPr>
      </w:pPr>
      <w:r w:rsidRPr="00F83F48">
        <w:rPr>
          <w:rFonts w:eastAsia="Times New Roman" w:cs="Times New Roman"/>
          <w:szCs w:val="28"/>
        </w:rPr>
        <w:t>- Vạch kẻ</w:t>
      </w:r>
      <w:r w:rsidR="00F9731F" w:rsidRPr="00F83F48">
        <w:rPr>
          <w:rFonts w:eastAsia="Times New Roman" w:cs="Times New Roman"/>
          <w:szCs w:val="28"/>
        </w:rPr>
        <w:t>, đích….</w:t>
      </w:r>
    </w:p>
    <w:p w14:paraId="5A950EEE" w14:textId="2BDAA6B0" w:rsidR="00B6518E" w:rsidRPr="00F83F48" w:rsidRDefault="00B6518E" w:rsidP="003C5B05">
      <w:pPr>
        <w:spacing w:after="0" w:line="240" w:lineRule="auto"/>
        <w:rPr>
          <w:rFonts w:eastAsia="Times New Roman" w:cs="Times New Roman"/>
          <w:szCs w:val="28"/>
          <w:lang w:val="vi-VN"/>
        </w:rPr>
      </w:pPr>
      <w:r w:rsidRPr="00F83F48">
        <w:rPr>
          <w:rFonts w:eastAsia="Times New Roman" w:cs="Times New Roman"/>
          <w:szCs w:val="28"/>
          <w:lang w:val="nb-NO"/>
        </w:rPr>
        <w:t xml:space="preserve">- </w:t>
      </w:r>
      <w:r w:rsidR="00FE41A1">
        <w:rPr>
          <w:rFonts w:eastAsia="Times New Roman" w:cs="Times New Roman"/>
          <w:szCs w:val="28"/>
          <w:lang w:val="nb-NO"/>
        </w:rPr>
        <w:t>Video</w:t>
      </w:r>
      <w:r w:rsidRPr="00F83F48">
        <w:rPr>
          <w:rFonts w:eastAsia="Times New Roman" w:cs="Times New Roman"/>
          <w:szCs w:val="28"/>
          <w:lang w:val="nb-NO"/>
        </w:rPr>
        <w:t xml:space="preserve"> minh họa câu chuyện</w:t>
      </w:r>
      <w:r w:rsidR="0058465B">
        <w:rPr>
          <w:rFonts w:eastAsia="Times New Roman" w:cs="Times New Roman"/>
          <w:szCs w:val="28"/>
          <w:lang w:val="nb-NO"/>
        </w:rPr>
        <w:t xml:space="preserve"> </w:t>
      </w:r>
      <w:r w:rsidR="00E944CD">
        <w:rPr>
          <w:rFonts w:eastAsia="Times New Roman" w:cs="Times New Roman"/>
          <w:szCs w:val="28"/>
          <w:lang w:val="nb-NO"/>
        </w:rPr>
        <w:t>,</w:t>
      </w:r>
      <w:r w:rsidR="00FE41A1">
        <w:rPr>
          <w:rFonts w:eastAsia="Times New Roman" w:cs="Times New Roman"/>
          <w:szCs w:val="28"/>
          <w:lang w:val="nb-NO"/>
        </w:rPr>
        <w:t>bài</w:t>
      </w:r>
      <w:r w:rsidR="00E944CD">
        <w:rPr>
          <w:rFonts w:eastAsia="Times New Roman" w:cs="Times New Roman"/>
          <w:szCs w:val="28"/>
          <w:lang w:val="nb-NO"/>
        </w:rPr>
        <w:t xml:space="preserve"> thơ</w:t>
      </w:r>
    </w:p>
    <w:p w14:paraId="236AA82A" w14:textId="77777777" w:rsidR="00B6518E" w:rsidRPr="00F83F48" w:rsidRDefault="00B6518E" w:rsidP="003C5B05">
      <w:pPr>
        <w:spacing w:after="0" w:line="240" w:lineRule="auto"/>
        <w:rPr>
          <w:rFonts w:eastAsia="Times New Roman" w:cs="Times New Roman"/>
          <w:b/>
          <w:i/>
          <w:szCs w:val="28"/>
        </w:rPr>
      </w:pPr>
      <w:r w:rsidRPr="00F83F48">
        <w:rPr>
          <w:rFonts w:eastAsia="Times New Roman" w:cs="Times New Roman"/>
          <w:b/>
          <w:i/>
          <w:szCs w:val="28"/>
        </w:rPr>
        <w:t>* C</w:t>
      </w:r>
      <w:r w:rsidRPr="00F83F48">
        <w:rPr>
          <w:rFonts w:eastAsia="Times New Roman" w:cs="Times New Roman"/>
          <w:b/>
          <w:i/>
          <w:szCs w:val="28"/>
          <w:lang w:val="vi-VN"/>
        </w:rPr>
        <w:t>huẩn bị c</w:t>
      </w:r>
      <w:r w:rsidRPr="00F83F48">
        <w:rPr>
          <w:rFonts w:eastAsia="Times New Roman" w:cs="Times New Roman"/>
          <w:b/>
          <w:i/>
          <w:szCs w:val="28"/>
        </w:rPr>
        <w:t xml:space="preserve">ủa trẻ: </w:t>
      </w:r>
      <w:r w:rsidRPr="00F83F48">
        <w:rPr>
          <w:rFonts w:eastAsia="Times New Roman" w:cs="Times New Roman"/>
          <w:szCs w:val="28"/>
        </w:rPr>
        <w:t>Trang phục gọn gàng, sạch sẽ</w:t>
      </w:r>
    </w:p>
    <w:p w14:paraId="69FF4E68" w14:textId="087F52DE" w:rsidR="00B6518E" w:rsidRPr="00F83F48" w:rsidRDefault="00B6518E" w:rsidP="003C5B05">
      <w:pPr>
        <w:spacing w:after="0" w:line="240" w:lineRule="auto"/>
        <w:rPr>
          <w:rFonts w:eastAsia="Times New Roman" w:cs="Times New Roman"/>
          <w:szCs w:val="28"/>
        </w:rPr>
      </w:pPr>
      <w:r w:rsidRPr="00F83F48">
        <w:rPr>
          <w:rFonts w:eastAsia="Times New Roman" w:cs="Times New Roman"/>
          <w:szCs w:val="28"/>
        </w:rPr>
        <w:t>- Trẻ có tâm thế và sức khỏe tốt để tham gia hoạt động</w:t>
      </w:r>
    </w:p>
    <w:p w14:paraId="0182E35F" w14:textId="77777777" w:rsidR="000009F8" w:rsidRPr="00F83F48" w:rsidRDefault="000009F8" w:rsidP="003C5B05">
      <w:pPr>
        <w:spacing w:after="0" w:line="240" w:lineRule="auto"/>
        <w:rPr>
          <w:rFonts w:eastAsia="Times New Roman" w:cs="Times New Roman"/>
          <w:b/>
          <w:bCs/>
          <w:szCs w:val="28"/>
        </w:rPr>
      </w:pPr>
      <w:r w:rsidRPr="00F83F48">
        <w:rPr>
          <w:rFonts w:eastAsia="Times New Roman" w:cs="Times New Roman"/>
          <w:b/>
          <w:bCs/>
          <w:szCs w:val="28"/>
        </w:rPr>
        <w:t xml:space="preserve">c.Trang trí lớp. </w:t>
      </w:r>
    </w:p>
    <w:p w14:paraId="15596D82" w14:textId="77777777" w:rsidR="000009F8" w:rsidRPr="00F83F48" w:rsidRDefault="000009F8" w:rsidP="003C5B05">
      <w:pPr>
        <w:spacing w:after="0" w:line="240" w:lineRule="auto"/>
        <w:rPr>
          <w:rFonts w:cs="Times New Roman"/>
          <w:szCs w:val="28"/>
        </w:rPr>
      </w:pPr>
      <w:r w:rsidRPr="00F83F48">
        <w:rPr>
          <w:rFonts w:cs="Times New Roman"/>
          <w:szCs w:val="28"/>
        </w:rPr>
        <w:t>-</w:t>
      </w:r>
      <w:r w:rsidRPr="00F83F48">
        <w:rPr>
          <w:rFonts w:cs="Times New Roman"/>
          <w:b/>
          <w:szCs w:val="28"/>
        </w:rPr>
        <w:t xml:space="preserve"> </w:t>
      </w:r>
      <w:r w:rsidRPr="00F83F48">
        <w:rPr>
          <w:rFonts w:cs="Times New Roman"/>
          <w:szCs w:val="28"/>
        </w:rPr>
        <w:t>Lớp học thoáng mát, sạch sẽ, gọn gàng.</w:t>
      </w:r>
    </w:p>
    <w:p w14:paraId="1F250685" w14:textId="718D06A5" w:rsidR="00A54DB7" w:rsidRPr="00F83F48" w:rsidRDefault="000009F8" w:rsidP="003C5B05">
      <w:pPr>
        <w:spacing w:after="0" w:line="240" w:lineRule="auto"/>
        <w:rPr>
          <w:rFonts w:cs="Times New Roman"/>
          <w:szCs w:val="28"/>
        </w:rPr>
      </w:pPr>
      <w:r w:rsidRPr="00F83F48">
        <w:rPr>
          <w:rFonts w:cs="Times New Roman"/>
          <w:szCs w:val="28"/>
        </w:rPr>
        <w:t>- Trang trí nhóm lớp, dán tranh ảnh theo đúng chủ đề</w:t>
      </w:r>
      <w:r w:rsidR="00A54DB7" w:rsidRPr="00F83F48">
        <w:rPr>
          <w:rFonts w:cs="Times New Roman"/>
          <w:szCs w:val="28"/>
        </w:rPr>
        <w:t xml:space="preserve"> </w:t>
      </w:r>
      <w:r w:rsidRPr="00F83F48">
        <w:rPr>
          <w:rFonts w:cs="Times New Roman"/>
          <w:szCs w:val="28"/>
        </w:rPr>
        <w:t xml:space="preserve">đẹp và hấp dẫn để thu hút sự chú ý của trẻ, </w:t>
      </w:r>
    </w:p>
    <w:p w14:paraId="5BC03A82" w14:textId="3F544698" w:rsidR="000009F8" w:rsidRPr="00F83F48" w:rsidRDefault="000009F8" w:rsidP="003C5B05">
      <w:pPr>
        <w:spacing w:after="0" w:line="240" w:lineRule="auto"/>
        <w:rPr>
          <w:rFonts w:cs="Times New Roman"/>
          <w:szCs w:val="28"/>
        </w:rPr>
      </w:pPr>
      <w:r w:rsidRPr="00F83F48">
        <w:rPr>
          <w:rFonts w:cs="Times New Roman"/>
          <w:szCs w:val="28"/>
        </w:rPr>
        <w:t>- Tạo góc hoạt động</w:t>
      </w:r>
    </w:p>
    <w:p w14:paraId="78916454" w14:textId="77777777" w:rsidR="000009F8" w:rsidRPr="00F83F48" w:rsidRDefault="000009F8" w:rsidP="003C5B05">
      <w:pPr>
        <w:spacing w:after="0" w:line="240" w:lineRule="auto"/>
        <w:rPr>
          <w:rFonts w:cs="Times New Roman"/>
          <w:szCs w:val="28"/>
        </w:rPr>
      </w:pPr>
      <w:r w:rsidRPr="00F83F48">
        <w:rPr>
          <w:rFonts w:cs="Times New Roman"/>
          <w:szCs w:val="28"/>
        </w:rPr>
        <w:t>+ Góc XD: Chuẩn bị đồ dùng đồ chơi phong phú đẹp mắt hấp dẫn như: Ngôi nhà, khối gỗ, gạch, cây xanh, cây hoa, hàng rào do cô tự tạo. Đồ dùng luôn vệ sinh sạch sẽ không gây nguy hiểm đến tính mạng trẻ khi chơi…</w:t>
      </w:r>
    </w:p>
    <w:p w14:paraId="7CC2DD9A" w14:textId="49210614" w:rsidR="000009F8" w:rsidRPr="00F83F48" w:rsidRDefault="000009F8" w:rsidP="003C5B05">
      <w:pPr>
        <w:spacing w:after="0" w:line="240" w:lineRule="auto"/>
        <w:rPr>
          <w:rFonts w:cs="Times New Roman"/>
          <w:szCs w:val="28"/>
        </w:rPr>
      </w:pPr>
      <w:r w:rsidRPr="00F83F48">
        <w:rPr>
          <w:rFonts w:cs="Times New Roman"/>
          <w:szCs w:val="28"/>
        </w:rPr>
        <w:t>+ Góc PV: Đồ dùng phục vụ trẻ tham gia các trò chơi “ Gia đình, nấu ăn,</w:t>
      </w:r>
      <w:r w:rsidR="00FE6518" w:rsidRPr="00F83F48">
        <w:rPr>
          <w:rFonts w:cs="Times New Roman"/>
          <w:szCs w:val="28"/>
        </w:rPr>
        <w:t>, bác sĩ,bán hàng</w:t>
      </w:r>
      <w:r w:rsidRPr="00F83F48">
        <w:rPr>
          <w:rFonts w:cs="Times New Roman"/>
          <w:szCs w:val="28"/>
        </w:rPr>
        <w:t xml:space="preserve">...” như </w:t>
      </w:r>
      <w:r w:rsidR="00FE6518" w:rsidRPr="00F83F48">
        <w:rPr>
          <w:rFonts w:cs="Times New Roman"/>
          <w:szCs w:val="28"/>
        </w:rPr>
        <w:t>c</w:t>
      </w:r>
      <w:r w:rsidR="00CE6C7C">
        <w:rPr>
          <w:rFonts w:cs="Times New Roman"/>
          <w:szCs w:val="28"/>
        </w:rPr>
        <w:t>ây,</w:t>
      </w:r>
      <w:r w:rsidRPr="00F83F48">
        <w:rPr>
          <w:rFonts w:cs="Times New Roman"/>
          <w:szCs w:val="28"/>
        </w:rPr>
        <w:t>hoa quả, bộ dinh dưỡng, giỏ đựng,....GD trẻ tham gia đóng vai thể hiện vai chơi thân thiện thể hiện tình cảm của mình với bản thân, các bạn</w:t>
      </w:r>
    </w:p>
    <w:p w14:paraId="5ABC5D25" w14:textId="7E41F27C" w:rsidR="000009F8" w:rsidRPr="00F83F48" w:rsidRDefault="000009F8" w:rsidP="003C5B05">
      <w:pPr>
        <w:spacing w:after="0" w:line="240" w:lineRule="auto"/>
        <w:rPr>
          <w:rFonts w:cs="Times New Roman"/>
          <w:szCs w:val="28"/>
        </w:rPr>
      </w:pPr>
      <w:r w:rsidRPr="00F83F48">
        <w:rPr>
          <w:rFonts w:cs="Times New Roman"/>
          <w:szCs w:val="28"/>
        </w:rPr>
        <w:t>+ Góc học tập : Tô màu tranh học liệu góc theo chủ đề: khám phá môi trường xung quanh với những bức tranh theo chủ đề tô màu, cắt dán tranh</w:t>
      </w:r>
      <w:r w:rsidR="00FE41A1">
        <w:rPr>
          <w:rFonts w:cs="Times New Roman"/>
          <w:szCs w:val="28"/>
        </w:rPr>
        <w:t>.</w:t>
      </w:r>
    </w:p>
    <w:p w14:paraId="074E4C8E" w14:textId="77777777" w:rsidR="000009F8" w:rsidRPr="00F83F48" w:rsidRDefault="000009F8" w:rsidP="003C5B05">
      <w:pPr>
        <w:spacing w:after="0" w:line="240" w:lineRule="auto"/>
        <w:rPr>
          <w:rFonts w:cs="Times New Roman"/>
          <w:szCs w:val="28"/>
        </w:rPr>
      </w:pPr>
      <w:r w:rsidRPr="00F83F48">
        <w:rPr>
          <w:rFonts w:cs="Times New Roman"/>
          <w:szCs w:val="28"/>
        </w:rPr>
        <w:t>+ Góc tạo hình: Với dụng cụ trưng bày gọn gàng sạch sẽ ( vở tạo hình, bút sáp , đất nặn, keo, kéo...)</w:t>
      </w:r>
    </w:p>
    <w:p w14:paraId="61DB9D94" w14:textId="7800CB7A" w:rsidR="000009F8" w:rsidRPr="00F83F48" w:rsidRDefault="000009F8" w:rsidP="003C5B05">
      <w:pPr>
        <w:spacing w:after="0" w:line="240" w:lineRule="auto"/>
        <w:rPr>
          <w:rFonts w:cs="Times New Roman"/>
          <w:szCs w:val="28"/>
        </w:rPr>
      </w:pPr>
      <w:r w:rsidRPr="00F83F48">
        <w:rPr>
          <w:rFonts w:cs="Times New Roman"/>
          <w:szCs w:val="28"/>
        </w:rPr>
        <w:t>+ Góc thư viện: Chuẩn bị tranh ảnh, lô tô, truyện về chủ đề , keo kéo để bé làm sách truyện các loại</w:t>
      </w:r>
      <w:r w:rsidR="00FE41A1">
        <w:rPr>
          <w:rFonts w:cs="Times New Roman"/>
          <w:szCs w:val="28"/>
        </w:rPr>
        <w:t xml:space="preserve"> sách</w:t>
      </w:r>
      <w:r w:rsidRPr="00F83F48">
        <w:rPr>
          <w:rFonts w:cs="Times New Roman"/>
          <w:szCs w:val="28"/>
        </w:rPr>
        <w:t xml:space="preserve"> để bé đọc, kể sáng tạo.</w:t>
      </w:r>
    </w:p>
    <w:p w14:paraId="4139273C" w14:textId="77777777" w:rsidR="000009F8" w:rsidRPr="00F83F48" w:rsidRDefault="000009F8" w:rsidP="003C5B05">
      <w:pPr>
        <w:spacing w:after="0" w:line="240" w:lineRule="auto"/>
        <w:rPr>
          <w:rFonts w:cs="Times New Roman"/>
          <w:szCs w:val="28"/>
        </w:rPr>
      </w:pPr>
      <w:r w:rsidRPr="00F83F48">
        <w:rPr>
          <w:rFonts w:cs="Times New Roman"/>
          <w:szCs w:val="28"/>
        </w:rPr>
        <w:t>+ Góc âm nhạc: Với các đồ dùng âm nhạc sắc xô, phách, mõ, mũ múa… trưng bày gọn gàng sạch sẽ</w:t>
      </w:r>
    </w:p>
    <w:p w14:paraId="48A2F4EC" w14:textId="77777777" w:rsidR="000009F8" w:rsidRPr="00F83F48" w:rsidRDefault="000009F8" w:rsidP="003C5B05">
      <w:pPr>
        <w:spacing w:after="0" w:line="240" w:lineRule="auto"/>
        <w:rPr>
          <w:rFonts w:cs="Times New Roman"/>
          <w:szCs w:val="28"/>
        </w:rPr>
      </w:pPr>
      <w:r w:rsidRPr="00F83F48">
        <w:rPr>
          <w:rFonts w:cs="Times New Roman"/>
          <w:szCs w:val="28"/>
        </w:rPr>
        <w:t>+ Góc kỹ năng sống : Quét nhà, cài cúc, kéo khóa, chải tóc: gương, lược, giày dép,...</w:t>
      </w:r>
    </w:p>
    <w:p w14:paraId="179ABB29" w14:textId="345F163F" w:rsidR="000009F8" w:rsidRPr="00F83F48" w:rsidRDefault="000009F8" w:rsidP="003C5B05">
      <w:pPr>
        <w:spacing w:after="0" w:line="240" w:lineRule="auto"/>
        <w:rPr>
          <w:rFonts w:cs="Times New Roman"/>
          <w:szCs w:val="28"/>
        </w:rPr>
      </w:pPr>
      <w:r w:rsidRPr="00F83F48">
        <w:rPr>
          <w:rFonts w:cs="Times New Roman"/>
          <w:szCs w:val="28"/>
        </w:rPr>
        <w:t>+Góc TN: các dụng cụ cho trẻ chăm sóc cây</w:t>
      </w:r>
    </w:p>
    <w:p w14:paraId="65B5DC70" w14:textId="0CD6A994" w:rsidR="006175CF" w:rsidRPr="00F83F48" w:rsidRDefault="00957775" w:rsidP="003C5B05">
      <w:pPr>
        <w:spacing w:before="60" w:after="0" w:line="240" w:lineRule="auto"/>
        <w:rPr>
          <w:rFonts w:eastAsia="Calibri" w:cs="Times New Roman"/>
          <w:b/>
          <w:color w:val="000000" w:themeColor="text1"/>
          <w:szCs w:val="28"/>
          <w:shd w:val="clear" w:color="auto" w:fill="FFFFFF"/>
          <w:lang w:val="pt-PT"/>
        </w:rPr>
      </w:pPr>
      <w:r w:rsidRPr="00F83F48">
        <w:rPr>
          <w:rFonts w:eastAsia="Calibri" w:cs="Times New Roman"/>
          <w:b/>
          <w:color w:val="000000" w:themeColor="text1"/>
          <w:szCs w:val="28"/>
          <w:shd w:val="clear" w:color="auto" w:fill="FFFFFF"/>
          <w:lang w:val="pt-PT"/>
        </w:rPr>
        <w:t xml:space="preserve">III. </w:t>
      </w:r>
      <w:r w:rsidR="004C493F" w:rsidRPr="00F83F48">
        <w:rPr>
          <w:rFonts w:eastAsia="Calibri" w:cs="Times New Roman"/>
          <w:b/>
          <w:color w:val="000000" w:themeColor="text1"/>
          <w:szCs w:val="28"/>
          <w:shd w:val="clear" w:color="auto" w:fill="FFFFFF"/>
          <w:lang w:val="pt-PT"/>
        </w:rPr>
        <w:t>Kế hoạch giáo dục tuần</w:t>
      </w:r>
    </w:p>
    <w:tbl>
      <w:tblPr>
        <w:tblpPr w:leftFromText="180" w:rightFromText="180" w:vertAnchor="text" w:tblpX="-605" w:tblpY="1"/>
        <w:tblOverlap w:val="never"/>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900"/>
        <w:gridCol w:w="2590"/>
        <w:gridCol w:w="380"/>
        <w:gridCol w:w="46"/>
        <w:gridCol w:w="2551"/>
        <w:gridCol w:w="284"/>
        <w:gridCol w:w="89"/>
        <w:gridCol w:w="2604"/>
        <w:gridCol w:w="366"/>
        <w:gridCol w:w="201"/>
        <w:gridCol w:w="2972"/>
        <w:gridCol w:w="1147"/>
      </w:tblGrid>
      <w:tr w:rsidR="0084022B" w:rsidRPr="00F83F48" w14:paraId="58A1184F" w14:textId="77777777" w:rsidTr="00992475">
        <w:trPr>
          <w:trHeight w:val="151"/>
        </w:trPr>
        <w:tc>
          <w:tcPr>
            <w:tcW w:w="1255" w:type="dxa"/>
            <w:vAlign w:val="center"/>
          </w:tcPr>
          <w:p w14:paraId="58A11845" w14:textId="77777777" w:rsidR="004C493F" w:rsidRPr="00F83F48" w:rsidRDefault="004C493F" w:rsidP="00CA41A4">
            <w:pPr>
              <w:spacing w:before="60" w:after="0" w:line="240" w:lineRule="auto"/>
              <w:rPr>
                <w:rFonts w:eastAsia="Calibri" w:cs="Times New Roman"/>
                <w:b/>
                <w:color w:val="000000" w:themeColor="text1"/>
                <w:szCs w:val="28"/>
                <w:lang w:val="vi-VN"/>
              </w:rPr>
            </w:pPr>
            <w:r w:rsidRPr="00F83F48">
              <w:rPr>
                <w:rFonts w:eastAsia="Calibri" w:cs="Times New Roman"/>
                <w:b/>
                <w:color w:val="000000" w:themeColor="text1"/>
                <w:szCs w:val="28"/>
                <w:lang w:val="vi-VN"/>
              </w:rPr>
              <w:t>Hoạt động</w:t>
            </w:r>
          </w:p>
        </w:tc>
        <w:tc>
          <w:tcPr>
            <w:tcW w:w="3490" w:type="dxa"/>
            <w:gridSpan w:val="2"/>
          </w:tcPr>
          <w:p w14:paraId="68A576D0" w14:textId="59DD3543" w:rsidR="003C194D" w:rsidRPr="00F83F48" w:rsidRDefault="003360FE" w:rsidP="00CA41A4">
            <w:pPr>
              <w:spacing w:after="0" w:line="240" w:lineRule="auto"/>
              <w:rPr>
                <w:rFonts w:cs="Times New Roman"/>
                <w:b/>
                <w:szCs w:val="28"/>
              </w:rPr>
            </w:pPr>
            <w:r w:rsidRPr="00F83F48">
              <w:rPr>
                <w:rFonts w:cs="Times New Roman"/>
                <w:b/>
                <w:szCs w:val="28"/>
              </w:rPr>
              <w:t xml:space="preserve">Tuần </w:t>
            </w:r>
            <w:r w:rsidR="00942178">
              <w:rPr>
                <w:rFonts w:cs="Times New Roman"/>
                <w:b/>
                <w:szCs w:val="28"/>
              </w:rPr>
              <w:t>2</w:t>
            </w:r>
            <w:r w:rsidR="006040B7">
              <w:rPr>
                <w:rFonts w:cs="Times New Roman"/>
                <w:b/>
                <w:szCs w:val="28"/>
              </w:rPr>
              <w:t>8</w:t>
            </w:r>
          </w:p>
          <w:p w14:paraId="58A11847" w14:textId="3664E656" w:rsidR="004C493F" w:rsidRPr="00F83F48" w:rsidRDefault="003360FE" w:rsidP="00CA41A4">
            <w:pPr>
              <w:spacing w:after="0" w:line="240" w:lineRule="auto"/>
              <w:rPr>
                <w:rFonts w:cs="Times New Roman"/>
                <w:b/>
                <w:szCs w:val="28"/>
              </w:rPr>
            </w:pPr>
            <w:r w:rsidRPr="00F83F48">
              <w:rPr>
                <w:rFonts w:cs="Times New Roman"/>
                <w:b/>
                <w:szCs w:val="28"/>
              </w:rPr>
              <w:t xml:space="preserve">( </w:t>
            </w:r>
            <w:r w:rsidR="0066339D">
              <w:rPr>
                <w:rFonts w:cs="Times New Roman"/>
                <w:b/>
                <w:szCs w:val="28"/>
              </w:rPr>
              <w:t>23</w:t>
            </w:r>
            <w:r w:rsidRPr="00F83F48">
              <w:rPr>
                <w:rFonts w:cs="Times New Roman"/>
                <w:b/>
                <w:szCs w:val="28"/>
              </w:rPr>
              <w:t>/</w:t>
            </w:r>
            <w:r w:rsidR="0066339D">
              <w:rPr>
                <w:rFonts w:cs="Times New Roman"/>
                <w:b/>
                <w:szCs w:val="28"/>
              </w:rPr>
              <w:t>3</w:t>
            </w:r>
            <w:r w:rsidRPr="00F83F48">
              <w:rPr>
                <w:rFonts w:cs="Times New Roman"/>
                <w:b/>
                <w:szCs w:val="28"/>
              </w:rPr>
              <w:t>-&gt; 2</w:t>
            </w:r>
            <w:r w:rsidR="0066339D">
              <w:rPr>
                <w:rFonts w:cs="Times New Roman"/>
                <w:b/>
                <w:szCs w:val="28"/>
              </w:rPr>
              <w:t>7</w:t>
            </w:r>
            <w:r w:rsidRPr="00F83F48">
              <w:rPr>
                <w:rFonts w:cs="Times New Roman"/>
                <w:b/>
                <w:szCs w:val="28"/>
              </w:rPr>
              <w:t>/</w:t>
            </w:r>
            <w:r w:rsidR="0066339D">
              <w:rPr>
                <w:rFonts w:cs="Times New Roman"/>
                <w:b/>
                <w:szCs w:val="28"/>
              </w:rPr>
              <w:t>3</w:t>
            </w:r>
            <w:r w:rsidRPr="00F83F48">
              <w:rPr>
                <w:rFonts w:cs="Times New Roman"/>
                <w:b/>
                <w:szCs w:val="28"/>
              </w:rPr>
              <w:t>/202</w:t>
            </w:r>
            <w:r w:rsidR="00942178">
              <w:rPr>
                <w:rFonts w:cs="Times New Roman"/>
                <w:b/>
                <w:szCs w:val="28"/>
              </w:rPr>
              <w:t>6</w:t>
            </w:r>
            <w:r w:rsidRPr="00F83F48">
              <w:rPr>
                <w:rFonts w:cs="Times New Roman"/>
                <w:b/>
                <w:szCs w:val="28"/>
              </w:rPr>
              <w:t>)</w:t>
            </w:r>
          </w:p>
        </w:tc>
        <w:tc>
          <w:tcPr>
            <w:tcW w:w="3261" w:type="dxa"/>
            <w:gridSpan w:val="4"/>
          </w:tcPr>
          <w:p w14:paraId="21C14A6D" w14:textId="45D4DBCD" w:rsidR="003360FE" w:rsidRPr="00F83F48" w:rsidRDefault="003360FE" w:rsidP="00CA41A4">
            <w:pPr>
              <w:spacing w:after="0" w:line="240" w:lineRule="auto"/>
              <w:rPr>
                <w:rFonts w:cs="Times New Roman"/>
                <w:b/>
                <w:szCs w:val="28"/>
              </w:rPr>
            </w:pPr>
            <w:r w:rsidRPr="00F83F48">
              <w:rPr>
                <w:rFonts w:cs="Times New Roman"/>
                <w:b/>
                <w:szCs w:val="28"/>
              </w:rPr>
              <w:t xml:space="preserve">Tuần </w:t>
            </w:r>
            <w:r w:rsidR="00942178">
              <w:rPr>
                <w:rFonts w:cs="Times New Roman"/>
                <w:b/>
                <w:szCs w:val="28"/>
              </w:rPr>
              <w:t>2</w:t>
            </w:r>
            <w:r w:rsidR="006040B7">
              <w:rPr>
                <w:rFonts w:cs="Times New Roman"/>
                <w:b/>
                <w:szCs w:val="28"/>
              </w:rPr>
              <w:t>9</w:t>
            </w:r>
          </w:p>
          <w:p w14:paraId="58A11849" w14:textId="6F5180DA" w:rsidR="004C493F" w:rsidRPr="00F83F48" w:rsidRDefault="003360FE" w:rsidP="00CA41A4">
            <w:pPr>
              <w:spacing w:after="0" w:line="240" w:lineRule="auto"/>
              <w:rPr>
                <w:rFonts w:cs="Times New Roman"/>
                <w:b/>
                <w:szCs w:val="28"/>
              </w:rPr>
            </w:pPr>
            <w:r w:rsidRPr="00F83F48">
              <w:rPr>
                <w:rFonts w:cs="Times New Roman"/>
                <w:b/>
                <w:szCs w:val="28"/>
              </w:rPr>
              <w:t xml:space="preserve">( </w:t>
            </w:r>
            <w:r w:rsidR="0066339D">
              <w:rPr>
                <w:rFonts w:cs="Times New Roman"/>
                <w:b/>
                <w:szCs w:val="28"/>
              </w:rPr>
              <w:t>30</w:t>
            </w:r>
            <w:r w:rsidRPr="00F83F48">
              <w:rPr>
                <w:rFonts w:cs="Times New Roman"/>
                <w:b/>
                <w:szCs w:val="28"/>
              </w:rPr>
              <w:t>/</w:t>
            </w:r>
            <w:r w:rsidR="0066339D">
              <w:rPr>
                <w:rFonts w:cs="Times New Roman"/>
                <w:b/>
                <w:szCs w:val="28"/>
              </w:rPr>
              <w:t>3</w:t>
            </w:r>
            <w:r w:rsidRPr="00F83F48">
              <w:rPr>
                <w:rFonts w:cs="Times New Roman"/>
                <w:b/>
                <w:szCs w:val="28"/>
              </w:rPr>
              <w:t xml:space="preserve">-&gt; </w:t>
            </w:r>
            <w:r w:rsidR="0066339D">
              <w:rPr>
                <w:rFonts w:cs="Times New Roman"/>
                <w:b/>
                <w:szCs w:val="28"/>
              </w:rPr>
              <w:t>3</w:t>
            </w:r>
            <w:r w:rsidRPr="00F83F48">
              <w:rPr>
                <w:rFonts w:cs="Times New Roman"/>
                <w:b/>
                <w:szCs w:val="28"/>
              </w:rPr>
              <w:t>/</w:t>
            </w:r>
            <w:r w:rsidR="0066339D">
              <w:rPr>
                <w:rFonts w:cs="Times New Roman"/>
                <w:b/>
                <w:szCs w:val="28"/>
              </w:rPr>
              <w:t>4</w:t>
            </w:r>
            <w:r w:rsidRPr="00F83F48">
              <w:rPr>
                <w:rFonts w:cs="Times New Roman"/>
                <w:b/>
                <w:szCs w:val="28"/>
              </w:rPr>
              <w:t>/202</w:t>
            </w:r>
            <w:r w:rsidR="0004516A" w:rsidRPr="00F83F48">
              <w:rPr>
                <w:rFonts w:cs="Times New Roman"/>
                <w:b/>
                <w:szCs w:val="28"/>
              </w:rPr>
              <w:t>6</w:t>
            </w:r>
            <w:r w:rsidRPr="00F83F48">
              <w:rPr>
                <w:rFonts w:cs="Times New Roman"/>
                <w:b/>
                <w:szCs w:val="28"/>
              </w:rPr>
              <w:t>)</w:t>
            </w:r>
          </w:p>
        </w:tc>
        <w:tc>
          <w:tcPr>
            <w:tcW w:w="3260" w:type="dxa"/>
            <w:gridSpan w:val="4"/>
          </w:tcPr>
          <w:p w14:paraId="36F7C5C1" w14:textId="5946F73E" w:rsidR="003360FE" w:rsidRPr="00F83F48" w:rsidRDefault="003360FE" w:rsidP="00CA41A4">
            <w:pPr>
              <w:spacing w:after="0" w:line="240" w:lineRule="auto"/>
              <w:rPr>
                <w:rFonts w:cs="Times New Roman"/>
                <w:b/>
                <w:szCs w:val="28"/>
              </w:rPr>
            </w:pPr>
            <w:r w:rsidRPr="00F83F48">
              <w:rPr>
                <w:rFonts w:cs="Times New Roman"/>
                <w:b/>
                <w:szCs w:val="28"/>
              </w:rPr>
              <w:t xml:space="preserve">Tuần </w:t>
            </w:r>
            <w:r w:rsidR="0066339D">
              <w:rPr>
                <w:rFonts w:cs="Times New Roman"/>
                <w:b/>
                <w:szCs w:val="28"/>
              </w:rPr>
              <w:t>30</w:t>
            </w:r>
          </w:p>
          <w:p w14:paraId="58A1184B" w14:textId="33F196B5" w:rsidR="004C493F" w:rsidRPr="00F83F48" w:rsidRDefault="003360FE" w:rsidP="00CA41A4">
            <w:pPr>
              <w:spacing w:after="0" w:line="240" w:lineRule="auto"/>
              <w:rPr>
                <w:rFonts w:cs="Times New Roman"/>
                <w:b/>
                <w:szCs w:val="28"/>
              </w:rPr>
            </w:pPr>
            <w:r w:rsidRPr="00F83F48">
              <w:rPr>
                <w:rFonts w:cs="Times New Roman"/>
                <w:b/>
                <w:szCs w:val="28"/>
              </w:rPr>
              <w:t xml:space="preserve">( </w:t>
            </w:r>
            <w:r w:rsidR="0066339D">
              <w:rPr>
                <w:rFonts w:cs="Times New Roman"/>
                <w:b/>
                <w:szCs w:val="28"/>
              </w:rPr>
              <w:t>6</w:t>
            </w:r>
            <w:r w:rsidRPr="00F83F48">
              <w:rPr>
                <w:rFonts w:cs="Times New Roman"/>
                <w:b/>
                <w:szCs w:val="28"/>
              </w:rPr>
              <w:t>/</w:t>
            </w:r>
            <w:r w:rsidR="0066339D">
              <w:rPr>
                <w:rFonts w:cs="Times New Roman"/>
                <w:b/>
                <w:szCs w:val="28"/>
              </w:rPr>
              <w:t>4</w:t>
            </w:r>
            <w:r w:rsidRPr="00F83F48">
              <w:rPr>
                <w:rFonts w:cs="Times New Roman"/>
                <w:b/>
                <w:szCs w:val="28"/>
              </w:rPr>
              <w:t xml:space="preserve">-&gt; </w:t>
            </w:r>
            <w:r w:rsidR="0066339D">
              <w:rPr>
                <w:rFonts w:cs="Times New Roman"/>
                <w:b/>
                <w:szCs w:val="28"/>
              </w:rPr>
              <w:t>10</w:t>
            </w:r>
            <w:r w:rsidRPr="00F83F48">
              <w:rPr>
                <w:rFonts w:cs="Times New Roman"/>
                <w:b/>
                <w:szCs w:val="28"/>
              </w:rPr>
              <w:t>/</w:t>
            </w:r>
            <w:r w:rsidR="0066339D">
              <w:rPr>
                <w:rFonts w:cs="Times New Roman"/>
                <w:b/>
                <w:szCs w:val="28"/>
              </w:rPr>
              <w:t>4</w:t>
            </w:r>
            <w:r w:rsidR="00CB1C35">
              <w:rPr>
                <w:rFonts w:cs="Times New Roman"/>
                <w:b/>
                <w:szCs w:val="28"/>
              </w:rPr>
              <w:t xml:space="preserve"> </w:t>
            </w:r>
            <w:r w:rsidRPr="00F83F48">
              <w:rPr>
                <w:rFonts w:cs="Times New Roman"/>
                <w:b/>
                <w:szCs w:val="28"/>
              </w:rPr>
              <w:t>/202</w:t>
            </w:r>
            <w:r w:rsidR="0004516A" w:rsidRPr="00F83F48">
              <w:rPr>
                <w:rFonts w:cs="Times New Roman"/>
                <w:b/>
                <w:szCs w:val="28"/>
              </w:rPr>
              <w:t>6</w:t>
            </w:r>
            <w:r w:rsidRPr="00F83F48">
              <w:rPr>
                <w:rFonts w:cs="Times New Roman"/>
                <w:b/>
                <w:szCs w:val="28"/>
              </w:rPr>
              <w:t>)</w:t>
            </w:r>
          </w:p>
        </w:tc>
        <w:tc>
          <w:tcPr>
            <w:tcW w:w="2972" w:type="dxa"/>
          </w:tcPr>
          <w:p w14:paraId="72780FC9" w14:textId="1373641B" w:rsidR="00AB442A" w:rsidRPr="00F83F48" w:rsidRDefault="003360FE" w:rsidP="00CA41A4">
            <w:pPr>
              <w:spacing w:after="0" w:line="240" w:lineRule="auto"/>
              <w:rPr>
                <w:rFonts w:cs="Times New Roman"/>
                <w:b/>
                <w:szCs w:val="28"/>
              </w:rPr>
            </w:pPr>
            <w:r w:rsidRPr="00F83F48">
              <w:rPr>
                <w:rFonts w:cs="Times New Roman"/>
                <w:b/>
                <w:szCs w:val="28"/>
              </w:rPr>
              <w:t xml:space="preserve">Tuần </w:t>
            </w:r>
            <w:r w:rsidR="0066339D">
              <w:rPr>
                <w:rFonts w:cs="Times New Roman"/>
                <w:b/>
                <w:szCs w:val="28"/>
              </w:rPr>
              <w:t>31</w:t>
            </w:r>
          </w:p>
          <w:p w14:paraId="58A1184D" w14:textId="59FA0E76" w:rsidR="004C493F" w:rsidRPr="00F83F48" w:rsidRDefault="003360FE" w:rsidP="00CA41A4">
            <w:pPr>
              <w:spacing w:after="0" w:line="240" w:lineRule="auto"/>
              <w:rPr>
                <w:rFonts w:cs="Times New Roman"/>
                <w:b/>
                <w:szCs w:val="28"/>
              </w:rPr>
            </w:pPr>
            <w:r w:rsidRPr="00F83F48">
              <w:rPr>
                <w:rFonts w:cs="Times New Roman"/>
                <w:b/>
                <w:szCs w:val="28"/>
              </w:rPr>
              <w:t xml:space="preserve">( </w:t>
            </w:r>
            <w:r w:rsidR="0066339D">
              <w:rPr>
                <w:rFonts w:cs="Times New Roman"/>
                <w:b/>
                <w:szCs w:val="28"/>
              </w:rPr>
              <w:t>13</w:t>
            </w:r>
            <w:r w:rsidRPr="00F83F48">
              <w:rPr>
                <w:rFonts w:cs="Times New Roman"/>
                <w:b/>
                <w:szCs w:val="28"/>
              </w:rPr>
              <w:t>/</w:t>
            </w:r>
            <w:r w:rsidR="0066339D">
              <w:rPr>
                <w:rFonts w:cs="Times New Roman"/>
                <w:b/>
                <w:szCs w:val="28"/>
              </w:rPr>
              <w:t>4</w:t>
            </w:r>
            <w:r w:rsidRPr="00F83F48">
              <w:rPr>
                <w:rFonts w:cs="Times New Roman"/>
                <w:b/>
                <w:szCs w:val="28"/>
              </w:rPr>
              <w:t xml:space="preserve">- </w:t>
            </w:r>
            <w:r w:rsidR="00AB442A" w:rsidRPr="00F83F48">
              <w:rPr>
                <w:rFonts w:cs="Times New Roman"/>
                <w:b/>
                <w:szCs w:val="28"/>
              </w:rPr>
              <w:t>1</w:t>
            </w:r>
            <w:r w:rsidR="0066339D">
              <w:rPr>
                <w:rFonts w:cs="Times New Roman"/>
                <w:b/>
                <w:szCs w:val="28"/>
              </w:rPr>
              <w:t>7</w:t>
            </w:r>
            <w:r w:rsidRPr="00F83F48">
              <w:rPr>
                <w:rFonts w:cs="Times New Roman"/>
                <w:b/>
                <w:szCs w:val="28"/>
              </w:rPr>
              <w:t>/</w:t>
            </w:r>
            <w:r w:rsidR="0066339D">
              <w:rPr>
                <w:rFonts w:cs="Times New Roman"/>
                <w:b/>
                <w:szCs w:val="28"/>
              </w:rPr>
              <w:t>4</w:t>
            </w:r>
            <w:r w:rsidRPr="00F83F48">
              <w:rPr>
                <w:rFonts w:cs="Times New Roman"/>
                <w:b/>
                <w:szCs w:val="28"/>
              </w:rPr>
              <w:t>/202</w:t>
            </w:r>
            <w:r w:rsidR="0004516A" w:rsidRPr="00F83F48">
              <w:rPr>
                <w:rFonts w:cs="Times New Roman"/>
                <w:b/>
                <w:szCs w:val="28"/>
              </w:rPr>
              <w:t>6</w:t>
            </w:r>
            <w:r w:rsidRPr="00F83F48">
              <w:rPr>
                <w:rFonts w:cs="Times New Roman"/>
                <w:b/>
                <w:szCs w:val="28"/>
              </w:rPr>
              <w:t>)</w:t>
            </w:r>
          </w:p>
        </w:tc>
        <w:tc>
          <w:tcPr>
            <w:tcW w:w="1147" w:type="dxa"/>
          </w:tcPr>
          <w:p w14:paraId="58A1184E" w14:textId="77777777" w:rsidR="004C493F" w:rsidRPr="00F83F48" w:rsidRDefault="004C493F" w:rsidP="00CA41A4">
            <w:pPr>
              <w:spacing w:before="60" w:after="0" w:line="240" w:lineRule="auto"/>
              <w:rPr>
                <w:rFonts w:eastAsia="Calibri" w:cs="Times New Roman"/>
                <w:b/>
                <w:color w:val="000000" w:themeColor="text1"/>
                <w:szCs w:val="28"/>
              </w:rPr>
            </w:pPr>
            <w:r w:rsidRPr="00F83F48">
              <w:rPr>
                <w:rFonts w:eastAsia="Calibri" w:cs="Times New Roman"/>
                <w:b/>
                <w:color w:val="000000" w:themeColor="text1"/>
                <w:szCs w:val="28"/>
              </w:rPr>
              <w:t>Lưu ý</w:t>
            </w:r>
          </w:p>
        </w:tc>
      </w:tr>
      <w:tr w:rsidR="0084022B" w:rsidRPr="00F83F48" w14:paraId="58A11858" w14:textId="77777777" w:rsidTr="00992475">
        <w:trPr>
          <w:trHeight w:val="151"/>
        </w:trPr>
        <w:tc>
          <w:tcPr>
            <w:tcW w:w="1255" w:type="dxa"/>
            <w:vAlign w:val="center"/>
          </w:tcPr>
          <w:p w14:paraId="58A11850" w14:textId="77777777" w:rsidR="004C493F" w:rsidRPr="00F83F48" w:rsidRDefault="004C493F" w:rsidP="00CA41A4">
            <w:pPr>
              <w:spacing w:before="60" w:after="0" w:line="240" w:lineRule="auto"/>
              <w:rPr>
                <w:rFonts w:eastAsia="Calibri" w:cs="Times New Roman"/>
                <w:b/>
                <w:color w:val="000000" w:themeColor="text1"/>
                <w:szCs w:val="28"/>
              </w:rPr>
            </w:pPr>
            <w:r w:rsidRPr="00F83F48">
              <w:rPr>
                <w:rFonts w:eastAsia="Calibri" w:cs="Times New Roman"/>
                <w:b/>
                <w:color w:val="000000" w:themeColor="text1"/>
                <w:szCs w:val="28"/>
              </w:rPr>
              <w:t>Chủ đề</w:t>
            </w:r>
          </w:p>
        </w:tc>
        <w:tc>
          <w:tcPr>
            <w:tcW w:w="3490" w:type="dxa"/>
            <w:gridSpan w:val="2"/>
          </w:tcPr>
          <w:p w14:paraId="58A11851" w14:textId="561A5CC9" w:rsidR="004C493F" w:rsidRPr="00F172B0" w:rsidRDefault="0066339D" w:rsidP="00CA41A4">
            <w:pPr>
              <w:spacing w:after="0" w:line="240" w:lineRule="auto"/>
              <w:rPr>
                <w:rFonts w:cs="Times New Roman"/>
                <w:b/>
                <w:szCs w:val="28"/>
              </w:rPr>
            </w:pPr>
            <w:r>
              <w:rPr>
                <w:rFonts w:cs="Times New Roman"/>
                <w:b/>
                <w:szCs w:val="28"/>
              </w:rPr>
              <w:t>Giọt nước tí xíu</w:t>
            </w:r>
          </w:p>
        </w:tc>
        <w:tc>
          <w:tcPr>
            <w:tcW w:w="3261" w:type="dxa"/>
            <w:gridSpan w:val="4"/>
          </w:tcPr>
          <w:p w14:paraId="58A11853" w14:textId="0DD36C84" w:rsidR="004C493F" w:rsidRPr="00F172B0" w:rsidRDefault="00992475" w:rsidP="00CA41A4">
            <w:pPr>
              <w:spacing w:after="0" w:line="240" w:lineRule="auto"/>
              <w:rPr>
                <w:rFonts w:cs="Times New Roman"/>
                <w:b/>
                <w:szCs w:val="28"/>
              </w:rPr>
            </w:pPr>
            <w:r>
              <w:rPr>
                <w:rFonts w:cs="Times New Roman"/>
                <w:b/>
                <w:szCs w:val="28"/>
              </w:rPr>
              <w:t>Các hiện tượng tự nhiên</w:t>
            </w:r>
          </w:p>
        </w:tc>
        <w:tc>
          <w:tcPr>
            <w:tcW w:w="3260" w:type="dxa"/>
            <w:gridSpan w:val="4"/>
          </w:tcPr>
          <w:p w14:paraId="58A11855" w14:textId="4A526E3E" w:rsidR="004C493F" w:rsidRPr="00F172B0" w:rsidRDefault="0066339D" w:rsidP="00CA41A4">
            <w:pPr>
              <w:spacing w:after="0" w:line="240" w:lineRule="auto"/>
              <w:rPr>
                <w:rFonts w:cs="Times New Roman"/>
                <w:b/>
                <w:szCs w:val="28"/>
              </w:rPr>
            </w:pPr>
            <w:r>
              <w:rPr>
                <w:rFonts w:cs="Times New Roman"/>
                <w:b/>
                <w:szCs w:val="28"/>
              </w:rPr>
              <w:t>Ngày và đêm</w:t>
            </w:r>
          </w:p>
        </w:tc>
        <w:tc>
          <w:tcPr>
            <w:tcW w:w="2972" w:type="dxa"/>
          </w:tcPr>
          <w:p w14:paraId="58A11856" w14:textId="02F6CAC4" w:rsidR="004C493F" w:rsidRPr="00F172B0" w:rsidRDefault="00992475" w:rsidP="00CA41A4">
            <w:pPr>
              <w:spacing w:after="0" w:line="240" w:lineRule="auto"/>
              <w:rPr>
                <w:rFonts w:cs="Times New Roman"/>
                <w:b/>
                <w:szCs w:val="28"/>
              </w:rPr>
            </w:pPr>
            <w:r>
              <w:rPr>
                <w:rFonts w:cs="Times New Roman"/>
                <w:b/>
                <w:szCs w:val="28"/>
              </w:rPr>
              <w:t>Mùa hè</w:t>
            </w:r>
          </w:p>
        </w:tc>
        <w:tc>
          <w:tcPr>
            <w:tcW w:w="1147" w:type="dxa"/>
          </w:tcPr>
          <w:p w14:paraId="58A11857" w14:textId="77777777" w:rsidR="004C493F" w:rsidRPr="00F83F48" w:rsidRDefault="004C493F" w:rsidP="00CA41A4">
            <w:pPr>
              <w:spacing w:before="60" w:after="0" w:line="240" w:lineRule="auto"/>
              <w:rPr>
                <w:rFonts w:eastAsia="Calibri" w:cs="Times New Roman"/>
                <w:b/>
                <w:color w:val="000000" w:themeColor="text1"/>
                <w:szCs w:val="28"/>
              </w:rPr>
            </w:pPr>
          </w:p>
        </w:tc>
      </w:tr>
      <w:tr w:rsidR="0084022B" w:rsidRPr="00F83F48" w14:paraId="58A11864" w14:textId="77777777" w:rsidTr="00992475">
        <w:trPr>
          <w:trHeight w:val="151"/>
        </w:trPr>
        <w:tc>
          <w:tcPr>
            <w:tcW w:w="1255" w:type="dxa"/>
          </w:tcPr>
          <w:p w14:paraId="58A11859" w14:textId="77777777" w:rsidR="004C493F" w:rsidRPr="00F83F48" w:rsidRDefault="004C493F" w:rsidP="00CA41A4">
            <w:pPr>
              <w:spacing w:before="60" w:after="0" w:line="240" w:lineRule="auto"/>
              <w:rPr>
                <w:rFonts w:eastAsia="Calibri" w:cs="Times New Roman"/>
                <w:b/>
                <w:color w:val="000000" w:themeColor="text1"/>
                <w:szCs w:val="28"/>
              </w:rPr>
            </w:pPr>
            <w:r w:rsidRPr="00F83F48">
              <w:rPr>
                <w:rFonts w:eastAsia="Calibri" w:cs="Times New Roman"/>
                <w:b/>
                <w:color w:val="000000" w:themeColor="text1"/>
                <w:szCs w:val="28"/>
                <w:lang w:val="vi-VN"/>
              </w:rPr>
              <w:lastRenderedPageBreak/>
              <w:t>Đón trẻ</w:t>
            </w:r>
          </w:p>
          <w:p w14:paraId="58A1185A" w14:textId="77777777" w:rsidR="004C493F" w:rsidRPr="00F83F48" w:rsidRDefault="004C493F" w:rsidP="00CA41A4">
            <w:pPr>
              <w:spacing w:before="60" w:after="0" w:line="240" w:lineRule="auto"/>
              <w:rPr>
                <w:rFonts w:eastAsia="Calibri" w:cs="Times New Roman"/>
                <w:b/>
                <w:color w:val="000000" w:themeColor="text1"/>
                <w:szCs w:val="28"/>
              </w:rPr>
            </w:pPr>
            <w:r w:rsidRPr="00F83F48">
              <w:rPr>
                <w:rFonts w:eastAsia="Calibri" w:cs="Times New Roman"/>
                <w:b/>
                <w:color w:val="000000" w:themeColor="text1"/>
                <w:szCs w:val="28"/>
              </w:rPr>
              <w:t>Trò chuyện</w:t>
            </w:r>
          </w:p>
          <w:p w14:paraId="58A1185B" w14:textId="77777777" w:rsidR="004C493F" w:rsidRPr="00F83F48" w:rsidRDefault="004C493F" w:rsidP="00CA41A4">
            <w:pPr>
              <w:spacing w:before="60" w:after="0" w:line="240" w:lineRule="auto"/>
              <w:rPr>
                <w:rFonts w:eastAsia="Calibri" w:cs="Times New Roman"/>
                <w:b/>
                <w:color w:val="000000" w:themeColor="text1"/>
                <w:szCs w:val="28"/>
              </w:rPr>
            </w:pPr>
          </w:p>
        </w:tc>
        <w:tc>
          <w:tcPr>
            <w:tcW w:w="12983" w:type="dxa"/>
            <w:gridSpan w:val="11"/>
          </w:tcPr>
          <w:p w14:paraId="67BADE9B" w14:textId="254D1A78" w:rsidR="00C07897" w:rsidRDefault="00754580" w:rsidP="00CA41A4">
            <w:pPr>
              <w:spacing w:after="0" w:line="240" w:lineRule="auto"/>
              <w:rPr>
                <w:rFonts w:eastAsia="Calibri" w:cs="Times New Roman"/>
                <w:color w:val="000000" w:themeColor="text1"/>
                <w:szCs w:val="28"/>
              </w:rPr>
            </w:pPr>
            <w:r w:rsidRPr="00F83F48">
              <w:rPr>
                <w:rFonts w:cs="Times New Roman"/>
                <w:szCs w:val="28"/>
              </w:rPr>
              <w:t>- Đón trẻ: Cô đón trẻ vào lớp. Hướng dẫn trẻ cất đồ dùng cá nhân đúng nơi quy định.</w:t>
            </w:r>
            <w:r w:rsidR="00C07897" w:rsidRPr="00F83F48">
              <w:rPr>
                <w:rFonts w:eastAsia="Calibri" w:cs="Times New Roman"/>
                <w:color w:val="000000" w:themeColor="text1"/>
                <w:szCs w:val="28"/>
                <w:lang w:val="vi-VN"/>
              </w:rPr>
              <w:t>nhắc nhở trẻ sử dụng một số từ chào hỏi và từ lễ phép phù hợp tình huống</w:t>
            </w:r>
            <w:r w:rsidR="00C07897" w:rsidRPr="00F83F48">
              <w:rPr>
                <w:rFonts w:eastAsia="Calibri" w:cs="Times New Roman"/>
                <w:color w:val="000000" w:themeColor="text1"/>
                <w:szCs w:val="28"/>
              </w:rPr>
              <w:t xml:space="preserve">, thể hiện hành vi thói quen văn minh lịch sự khi giao tiếp với người khác. </w:t>
            </w:r>
          </w:p>
          <w:p w14:paraId="2432CA61" w14:textId="7050FBC2" w:rsidR="00EA331F" w:rsidRPr="00F83F48" w:rsidRDefault="00EA331F" w:rsidP="00CA41A4">
            <w:pPr>
              <w:spacing w:after="0" w:line="240" w:lineRule="auto"/>
              <w:rPr>
                <w:rFonts w:eastAsia="Calibri" w:cs="Times New Roman"/>
                <w:color w:val="000000" w:themeColor="text1"/>
                <w:szCs w:val="28"/>
              </w:rPr>
            </w:pPr>
            <w:r>
              <w:rPr>
                <w:rFonts w:eastAsia="Calibri" w:cs="Times New Roman"/>
                <w:color w:val="000000" w:themeColor="text1"/>
                <w:szCs w:val="28"/>
              </w:rPr>
              <w:t xml:space="preserve">- Cô trò chuyện với trẻ ai đưa con đi học,con đi học bằng phương tiện gì khi ngồi trên xe các con phải làm gì?nếu đi bộ các con phải đi bên nào ? </w:t>
            </w:r>
          </w:p>
          <w:p w14:paraId="76468BD3" w14:textId="488C5E10" w:rsidR="00974423" w:rsidRPr="00F83F48" w:rsidRDefault="002A7783" w:rsidP="00CA41A4">
            <w:pPr>
              <w:spacing w:after="0" w:line="240" w:lineRule="auto"/>
              <w:rPr>
                <w:rFonts w:cs="Times New Roman"/>
                <w:szCs w:val="28"/>
                <w:lang w:val="nl-NL"/>
              </w:rPr>
            </w:pPr>
            <w:r w:rsidRPr="00F83F48">
              <w:rPr>
                <w:rFonts w:cs="Times New Roman"/>
                <w:szCs w:val="28"/>
                <w:lang w:val="nl-NL"/>
              </w:rPr>
              <w:t xml:space="preserve"> </w:t>
            </w:r>
            <w:r w:rsidR="00974423" w:rsidRPr="00F83F48">
              <w:rPr>
                <w:rFonts w:cs="Times New Roman"/>
                <w:szCs w:val="28"/>
              </w:rPr>
              <w:t xml:space="preserve">- Trò chuyện với trẻ về các </w:t>
            </w:r>
            <w:r w:rsidR="00A76709">
              <w:rPr>
                <w:rFonts w:cs="Times New Roman"/>
                <w:szCs w:val="28"/>
              </w:rPr>
              <w:t>hiện tượng tự nhiên,các mùa trong năm</w:t>
            </w:r>
          </w:p>
          <w:p w14:paraId="58A11862" w14:textId="45F22A1E" w:rsidR="004C493F" w:rsidRPr="00F83F48" w:rsidRDefault="00754580" w:rsidP="00CA41A4">
            <w:pPr>
              <w:spacing w:after="0" w:line="240" w:lineRule="auto"/>
              <w:rPr>
                <w:rFonts w:cs="Times New Roman"/>
                <w:szCs w:val="28"/>
                <w:lang w:val="nl-NL"/>
              </w:rPr>
            </w:pPr>
            <w:r w:rsidRPr="00F83F48">
              <w:rPr>
                <w:rFonts w:cs="Times New Roman"/>
                <w:szCs w:val="28"/>
                <w:lang w:val="nl-NL"/>
              </w:rPr>
              <w:t xml:space="preserve">- </w:t>
            </w:r>
            <w:r w:rsidRPr="00F83F48">
              <w:rPr>
                <w:rFonts w:cs="Times New Roman"/>
                <w:szCs w:val="28"/>
              </w:rPr>
              <w:t>Hướng dẫn trẻ vào chơi với các đồ chơi trong lớp theo ý thích.</w:t>
            </w:r>
          </w:p>
        </w:tc>
        <w:tc>
          <w:tcPr>
            <w:tcW w:w="1147" w:type="dxa"/>
          </w:tcPr>
          <w:p w14:paraId="58A11863" w14:textId="77777777" w:rsidR="004C493F" w:rsidRPr="00F83F48" w:rsidRDefault="004C493F" w:rsidP="00CA41A4">
            <w:pPr>
              <w:spacing w:before="60" w:after="0" w:line="240" w:lineRule="auto"/>
              <w:rPr>
                <w:rFonts w:eastAsia="Calibri" w:cs="Times New Roman"/>
                <w:color w:val="000000" w:themeColor="text1"/>
                <w:szCs w:val="28"/>
                <w:lang w:val="vi-VN"/>
              </w:rPr>
            </w:pPr>
          </w:p>
        </w:tc>
      </w:tr>
      <w:tr w:rsidR="0084022B" w:rsidRPr="00F83F48" w14:paraId="58A1186D" w14:textId="77777777" w:rsidTr="00992475">
        <w:trPr>
          <w:trHeight w:val="151"/>
        </w:trPr>
        <w:tc>
          <w:tcPr>
            <w:tcW w:w="1255" w:type="dxa"/>
          </w:tcPr>
          <w:p w14:paraId="58A11865" w14:textId="77777777" w:rsidR="004C493F" w:rsidRPr="00F83F48" w:rsidRDefault="004C493F" w:rsidP="00CA41A4">
            <w:pPr>
              <w:spacing w:before="60" w:after="0" w:line="240" w:lineRule="auto"/>
              <w:rPr>
                <w:rFonts w:eastAsia="Calibri" w:cs="Times New Roman"/>
                <w:b/>
                <w:color w:val="000000" w:themeColor="text1"/>
                <w:szCs w:val="28"/>
                <w:lang w:val="vi-VN"/>
              </w:rPr>
            </w:pPr>
            <w:r w:rsidRPr="00F83F48">
              <w:rPr>
                <w:rFonts w:eastAsia="Calibri" w:cs="Times New Roman"/>
                <w:b/>
                <w:color w:val="000000" w:themeColor="text1"/>
                <w:szCs w:val="28"/>
                <w:lang w:val="vi-VN"/>
              </w:rPr>
              <w:t>TD sáng</w:t>
            </w:r>
          </w:p>
        </w:tc>
        <w:tc>
          <w:tcPr>
            <w:tcW w:w="12983" w:type="dxa"/>
            <w:gridSpan w:val="11"/>
          </w:tcPr>
          <w:p w14:paraId="1B7452FD" w14:textId="2D2A5587" w:rsidR="00E122DD" w:rsidRPr="00F83F48" w:rsidRDefault="00C07897" w:rsidP="00CA41A4">
            <w:pPr>
              <w:spacing w:after="0" w:line="240" w:lineRule="auto"/>
              <w:rPr>
                <w:rFonts w:eastAsia="Times New Roman" w:cs="Times New Roman"/>
                <w:szCs w:val="28"/>
              </w:rPr>
            </w:pPr>
            <w:r w:rsidRPr="00F83F48">
              <w:rPr>
                <w:rFonts w:cs="Times New Roman"/>
                <w:szCs w:val="28"/>
              </w:rPr>
              <w:t xml:space="preserve"> </w:t>
            </w:r>
            <w:r w:rsidR="00E122DD" w:rsidRPr="00F83F48">
              <w:rPr>
                <w:rFonts w:eastAsia="Times New Roman" w:cs="Times New Roman"/>
                <w:szCs w:val="28"/>
              </w:rPr>
              <w:t xml:space="preserve">+Tập theo nhạc bài hát: </w:t>
            </w:r>
          </w:p>
          <w:p w14:paraId="58A1186B" w14:textId="38B0C53A" w:rsidR="004247B4" w:rsidRPr="00F83F48" w:rsidRDefault="004247B4" w:rsidP="00CA41A4">
            <w:pPr>
              <w:spacing w:after="0" w:line="240" w:lineRule="auto"/>
              <w:rPr>
                <w:rFonts w:eastAsia="Times New Roman" w:cs="Times New Roman"/>
                <w:szCs w:val="28"/>
              </w:rPr>
            </w:pPr>
          </w:p>
        </w:tc>
        <w:tc>
          <w:tcPr>
            <w:tcW w:w="1147" w:type="dxa"/>
          </w:tcPr>
          <w:p w14:paraId="58A1186C" w14:textId="77777777" w:rsidR="004C493F" w:rsidRPr="00F83F48" w:rsidRDefault="004C493F" w:rsidP="00CA41A4">
            <w:pPr>
              <w:spacing w:before="60" w:after="0" w:line="240" w:lineRule="auto"/>
              <w:rPr>
                <w:rFonts w:eastAsia="Calibri" w:cs="Times New Roman"/>
                <w:color w:val="000000" w:themeColor="text1"/>
                <w:szCs w:val="28"/>
                <w:lang w:val="vi-VN"/>
              </w:rPr>
            </w:pPr>
          </w:p>
        </w:tc>
      </w:tr>
      <w:tr w:rsidR="0084022B" w:rsidRPr="00F83F48" w14:paraId="58A11880" w14:textId="77777777" w:rsidTr="00992475">
        <w:trPr>
          <w:trHeight w:val="151"/>
        </w:trPr>
        <w:tc>
          <w:tcPr>
            <w:tcW w:w="1255" w:type="dxa"/>
            <w:vMerge w:val="restart"/>
            <w:vAlign w:val="center"/>
          </w:tcPr>
          <w:p w14:paraId="58A1186E" w14:textId="77777777" w:rsidR="004C493F" w:rsidRPr="00F83F48" w:rsidRDefault="004C493F" w:rsidP="000E1653">
            <w:pPr>
              <w:spacing w:after="0" w:line="240" w:lineRule="auto"/>
              <w:rPr>
                <w:rFonts w:eastAsia="Calibri" w:cs="Times New Roman"/>
                <w:b/>
                <w:color w:val="000000" w:themeColor="text1"/>
                <w:szCs w:val="28"/>
                <w:lang w:val="vi-VN"/>
              </w:rPr>
            </w:pPr>
            <w:r w:rsidRPr="00F83F48">
              <w:rPr>
                <w:rFonts w:eastAsia="Calibri" w:cs="Times New Roman"/>
                <w:b/>
                <w:color w:val="000000" w:themeColor="text1"/>
                <w:szCs w:val="28"/>
                <w:lang w:val="vi-VN"/>
              </w:rPr>
              <w:t>Hoạt động học</w:t>
            </w:r>
          </w:p>
        </w:tc>
        <w:tc>
          <w:tcPr>
            <w:tcW w:w="900" w:type="dxa"/>
          </w:tcPr>
          <w:p w14:paraId="58A1186F" w14:textId="77777777" w:rsidR="004C493F" w:rsidRPr="00F83F48" w:rsidRDefault="004C493F" w:rsidP="000E1653">
            <w:pPr>
              <w:spacing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Thứ 2</w:t>
            </w:r>
          </w:p>
        </w:tc>
        <w:tc>
          <w:tcPr>
            <w:tcW w:w="2970" w:type="dxa"/>
            <w:gridSpan w:val="2"/>
          </w:tcPr>
          <w:p w14:paraId="16FB4DF3" w14:textId="4A9AC7DE" w:rsidR="00540950" w:rsidRPr="00F83F48" w:rsidRDefault="00540950" w:rsidP="000E1653">
            <w:pPr>
              <w:spacing w:after="0" w:line="240" w:lineRule="auto"/>
              <w:jc w:val="both"/>
              <w:rPr>
                <w:rFonts w:cs="Times New Roman"/>
                <w:b/>
                <w:bCs/>
                <w:szCs w:val="28"/>
              </w:rPr>
            </w:pPr>
            <w:r w:rsidRPr="00F83F48">
              <w:rPr>
                <w:rFonts w:cs="Times New Roman"/>
                <w:b/>
                <w:bCs/>
                <w:szCs w:val="28"/>
              </w:rPr>
              <w:t xml:space="preserve">Thể dục  </w:t>
            </w:r>
          </w:p>
          <w:p w14:paraId="58A11872" w14:textId="177EB051" w:rsidR="00E97510" w:rsidRPr="00BC28B9" w:rsidRDefault="00EA331F" w:rsidP="00BC28B9">
            <w:pPr>
              <w:spacing w:line="240" w:lineRule="auto"/>
              <w:rPr>
                <w:rFonts w:eastAsia="Times New Roman" w:cs="Times New Roman"/>
                <w:szCs w:val="28"/>
              </w:rPr>
            </w:pPr>
            <w:r>
              <w:rPr>
                <w:szCs w:val="28"/>
              </w:rPr>
              <w:t>-</w:t>
            </w:r>
            <w:r w:rsidR="00BC28B9" w:rsidRPr="00BC28B9">
              <w:rPr>
                <w:rFonts w:eastAsia="Times New Roman" w:cs="Times New Roman"/>
                <w:szCs w:val="28"/>
              </w:rPr>
              <w:t>Tung- bắt bóng với người đối diện khoảng cách 3</w:t>
            </w:r>
            <w:r w:rsidR="00BC28B9">
              <w:rPr>
                <w:rFonts w:eastAsia="Times New Roman" w:cs="Times New Roman"/>
                <w:szCs w:val="28"/>
              </w:rPr>
              <w:t>m</w:t>
            </w:r>
          </w:p>
        </w:tc>
        <w:tc>
          <w:tcPr>
            <w:tcW w:w="2970" w:type="dxa"/>
            <w:gridSpan w:val="4"/>
          </w:tcPr>
          <w:p w14:paraId="2BC30813" w14:textId="77777777" w:rsidR="00992475" w:rsidRPr="00F83F48" w:rsidRDefault="00992475" w:rsidP="00992475">
            <w:pPr>
              <w:spacing w:after="0" w:line="240" w:lineRule="auto"/>
              <w:jc w:val="both"/>
              <w:rPr>
                <w:rFonts w:cs="Times New Roman"/>
                <w:b/>
                <w:bCs/>
                <w:szCs w:val="28"/>
              </w:rPr>
            </w:pPr>
            <w:r w:rsidRPr="00F83F48">
              <w:rPr>
                <w:rFonts w:cs="Times New Roman"/>
                <w:szCs w:val="28"/>
              </w:rPr>
              <w:t>-</w:t>
            </w:r>
            <w:r w:rsidRPr="00F83F48">
              <w:rPr>
                <w:rFonts w:cs="Times New Roman"/>
                <w:b/>
                <w:bCs/>
                <w:szCs w:val="28"/>
              </w:rPr>
              <w:t xml:space="preserve">Thể dục  </w:t>
            </w:r>
          </w:p>
          <w:p w14:paraId="58A11876" w14:textId="74199C16" w:rsidR="00992475" w:rsidRPr="00BC28B9" w:rsidRDefault="00992475" w:rsidP="00992475">
            <w:pPr>
              <w:spacing w:line="240" w:lineRule="auto"/>
              <w:rPr>
                <w:rFonts w:eastAsia="Times New Roman" w:cs="Times New Roman"/>
                <w:szCs w:val="28"/>
              </w:rPr>
            </w:pPr>
            <w:r w:rsidRPr="00F83F48">
              <w:rPr>
                <w:rFonts w:cs="Times New Roman"/>
                <w:szCs w:val="28"/>
              </w:rPr>
              <w:t>-</w:t>
            </w:r>
            <w:r>
              <w:rPr>
                <w:szCs w:val="28"/>
              </w:rPr>
              <w:t xml:space="preserve"> </w:t>
            </w:r>
            <w:r w:rsidRPr="00BC28B9">
              <w:rPr>
                <w:rFonts w:eastAsia="Times New Roman" w:cs="Times New Roman"/>
                <w:szCs w:val="28"/>
              </w:rPr>
              <w:t>Bò bằng bàn tay, bàn chân 3-4 m</w:t>
            </w:r>
          </w:p>
        </w:tc>
        <w:tc>
          <w:tcPr>
            <w:tcW w:w="2970" w:type="dxa"/>
            <w:gridSpan w:val="2"/>
          </w:tcPr>
          <w:p w14:paraId="6D2E7B0C" w14:textId="29839EB5" w:rsidR="00540950" w:rsidRPr="00F83F48" w:rsidRDefault="00540950" w:rsidP="000E1653">
            <w:pPr>
              <w:spacing w:after="0" w:line="240" w:lineRule="auto"/>
              <w:jc w:val="both"/>
              <w:rPr>
                <w:rFonts w:cs="Times New Roman"/>
                <w:b/>
                <w:bCs/>
                <w:szCs w:val="28"/>
              </w:rPr>
            </w:pPr>
            <w:r w:rsidRPr="00F83F48">
              <w:rPr>
                <w:rFonts w:cs="Times New Roman"/>
                <w:b/>
                <w:bCs/>
                <w:szCs w:val="28"/>
              </w:rPr>
              <w:t xml:space="preserve">Thể dục  </w:t>
            </w:r>
          </w:p>
          <w:p w14:paraId="58A1187A" w14:textId="46E6E9A8" w:rsidR="0016060B" w:rsidRPr="00BC28B9" w:rsidRDefault="004535B3" w:rsidP="00BC28B9">
            <w:pPr>
              <w:spacing w:line="240" w:lineRule="auto"/>
              <w:rPr>
                <w:rFonts w:eastAsia="Times New Roman" w:cs="Times New Roman"/>
                <w:szCs w:val="28"/>
              </w:rPr>
            </w:pPr>
            <w:r w:rsidRPr="00F83F48">
              <w:rPr>
                <w:rFonts w:cs="Times New Roman"/>
                <w:szCs w:val="28"/>
              </w:rPr>
              <w:t>-</w:t>
            </w:r>
            <w:r w:rsidR="00EA331F">
              <w:rPr>
                <w:szCs w:val="28"/>
              </w:rPr>
              <w:t xml:space="preserve"> </w:t>
            </w:r>
            <w:r w:rsidR="00BC28B9" w:rsidRPr="00BC28B9">
              <w:rPr>
                <w:rFonts w:eastAsia="Times New Roman" w:cs="Times New Roman"/>
                <w:szCs w:val="28"/>
              </w:rPr>
              <w:t>Chuyền bóng qua đầu</w:t>
            </w:r>
          </w:p>
        </w:tc>
        <w:tc>
          <w:tcPr>
            <w:tcW w:w="3173" w:type="dxa"/>
            <w:gridSpan w:val="2"/>
          </w:tcPr>
          <w:p w14:paraId="348D3A75" w14:textId="77777777" w:rsidR="00992475" w:rsidRPr="00F83F48" w:rsidRDefault="00992475" w:rsidP="00992475">
            <w:pPr>
              <w:spacing w:after="0" w:line="240" w:lineRule="auto"/>
              <w:jc w:val="both"/>
              <w:rPr>
                <w:rFonts w:cs="Times New Roman"/>
                <w:b/>
                <w:bCs/>
                <w:szCs w:val="28"/>
              </w:rPr>
            </w:pPr>
            <w:r w:rsidRPr="00F83F48">
              <w:rPr>
                <w:rFonts w:cs="Times New Roman"/>
                <w:b/>
                <w:bCs/>
                <w:szCs w:val="28"/>
              </w:rPr>
              <w:t xml:space="preserve">Thể dục  </w:t>
            </w:r>
          </w:p>
          <w:p w14:paraId="29087339" w14:textId="77777777" w:rsidR="00992475" w:rsidRDefault="00992475" w:rsidP="00992475">
            <w:pPr>
              <w:spacing w:line="240" w:lineRule="auto"/>
              <w:rPr>
                <w:rFonts w:eastAsia="Times New Roman" w:cs="Times New Roman"/>
                <w:szCs w:val="28"/>
              </w:rPr>
            </w:pPr>
            <w:r>
              <w:rPr>
                <w:szCs w:val="28"/>
              </w:rPr>
              <w:t xml:space="preserve">- </w:t>
            </w:r>
            <w:r w:rsidRPr="00BC28B9">
              <w:rPr>
                <w:rFonts w:eastAsia="Times New Roman" w:cs="Times New Roman"/>
                <w:szCs w:val="28"/>
              </w:rPr>
              <w:t>Bò trong đường dích dắc</w:t>
            </w:r>
          </w:p>
          <w:p w14:paraId="58A1187E" w14:textId="75D8D713" w:rsidR="00E62B12" w:rsidRPr="00BC28B9" w:rsidRDefault="00E62B12" w:rsidP="00BC28B9">
            <w:pPr>
              <w:spacing w:line="240" w:lineRule="auto"/>
              <w:rPr>
                <w:rFonts w:eastAsia="Times New Roman" w:cs="Times New Roman"/>
                <w:szCs w:val="28"/>
              </w:rPr>
            </w:pPr>
          </w:p>
        </w:tc>
        <w:tc>
          <w:tcPr>
            <w:tcW w:w="1147" w:type="dxa"/>
          </w:tcPr>
          <w:p w14:paraId="58A1187F" w14:textId="77777777" w:rsidR="004C493F" w:rsidRPr="00F83F48" w:rsidRDefault="004C493F" w:rsidP="000E1653">
            <w:pPr>
              <w:spacing w:after="0" w:line="240" w:lineRule="auto"/>
              <w:rPr>
                <w:rFonts w:eastAsia="Calibri" w:cs="Times New Roman"/>
                <w:color w:val="000000" w:themeColor="text1"/>
                <w:szCs w:val="28"/>
                <w:lang w:val="vi-VN"/>
              </w:rPr>
            </w:pPr>
          </w:p>
        </w:tc>
      </w:tr>
      <w:tr w:rsidR="0084022B" w:rsidRPr="00F83F48" w14:paraId="58A1188E" w14:textId="77777777" w:rsidTr="00992475">
        <w:trPr>
          <w:trHeight w:val="151"/>
        </w:trPr>
        <w:tc>
          <w:tcPr>
            <w:tcW w:w="1255" w:type="dxa"/>
            <w:vMerge/>
          </w:tcPr>
          <w:p w14:paraId="58A11881" w14:textId="77777777" w:rsidR="004C493F" w:rsidRPr="00F83F48" w:rsidRDefault="004C493F" w:rsidP="000E1653">
            <w:pPr>
              <w:spacing w:after="0" w:line="240" w:lineRule="auto"/>
              <w:rPr>
                <w:rFonts w:eastAsia="Calibri" w:cs="Times New Roman"/>
                <w:color w:val="000000" w:themeColor="text1"/>
                <w:szCs w:val="28"/>
                <w:lang w:val="vi-VN"/>
              </w:rPr>
            </w:pPr>
          </w:p>
        </w:tc>
        <w:tc>
          <w:tcPr>
            <w:tcW w:w="900" w:type="dxa"/>
          </w:tcPr>
          <w:p w14:paraId="58A11882" w14:textId="77777777" w:rsidR="004C493F" w:rsidRPr="00F83F48" w:rsidRDefault="004C493F" w:rsidP="000E1653">
            <w:pPr>
              <w:spacing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3</w:t>
            </w:r>
          </w:p>
        </w:tc>
        <w:tc>
          <w:tcPr>
            <w:tcW w:w="2970" w:type="dxa"/>
            <w:gridSpan w:val="2"/>
          </w:tcPr>
          <w:p w14:paraId="58A11885" w14:textId="011F8F7A" w:rsidR="006B531E" w:rsidRPr="00807F1A" w:rsidRDefault="00D46180" w:rsidP="000E1653">
            <w:pPr>
              <w:spacing w:after="0"/>
              <w:jc w:val="both"/>
              <w:rPr>
                <w:szCs w:val="28"/>
              </w:rPr>
            </w:pPr>
            <w:r w:rsidRPr="00807F1A">
              <w:rPr>
                <w:rFonts w:cs="Times New Roman"/>
                <w:b/>
                <w:bCs/>
                <w:szCs w:val="28"/>
              </w:rPr>
              <w:t>-T</w:t>
            </w:r>
            <w:r w:rsidR="00A76709">
              <w:rPr>
                <w:rFonts w:cs="Times New Roman"/>
                <w:b/>
                <w:bCs/>
                <w:szCs w:val="28"/>
              </w:rPr>
              <w:t>ruyện:</w:t>
            </w:r>
            <w:r w:rsidR="006C6E4E">
              <w:rPr>
                <w:rFonts w:cs="Times New Roman"/>
                <w:szCs w:val="28"/>
              </w:rPr>
              <w:t xml:space="preserve"> G</w:t>
            </w:r>
            <w:r w:rsidR="00A76709">
              <w:rPr>
                <w:rFonts w:cs="Times New Roman"/>
                <w:szCs w:val="28"/>
              </w:rPr>
              <w:t>iọt nước tí xíu</w:t>
            </w:r>
          </w:p>
        </w:tc>
        <w:tc>
          <w:tcPr>
            <w:tcW w:w="2970" w:type="dxa"/>
            <w:gridSpan w:val="4"/>
          </w:tcPr>
          <w:p w14:paraId="1A9E1402" w14:textId="77777777" w:rsidR="00992475" w:rsidRPr="00F234B0" w:rsidRDefault="00992475" w:rsidP="00992475">
            <w:pPr>
              <w:spacing w:after="0"/>
              <w:jc w:val="both"/>
              <w:rPr>
                <w:rFonts w:eastAsia="MS Mincho" w:cs="Times New Roman"/>
                <w:szCs w:val="28"/>
                <w:lang w:val="pt-BR" w:eastAsia="ja-JP"/>
              </w:rPr>
            </w:pPr>
            <w:r w:rsidRPr="00807F1A">
              <w:rPr>
                <w:rFonts w:eastAsia="MS Mincho" w:cs="Times New Roman"/>
                <w:b/>
                <w:bCs/>
                <w:szCs w:val="28"/>
                <w:lang w:val="vi-VN" w:eastAsia="ja-JP"/>
              </w:rPr>
              <w:t>-</w:t>
            </w:r>
            <w:r w:rsidRPr="00807F1A">
              <w:rPr>
                <w:rFonts w:eastAsia="MS Mincho" w:cs="Times New Roman"/>
                <w:b/>
                <w:bCs/>
                <w:szCs w:val="28"/>
                <w:lang w:eastAsia="ja-JP"/>
              </w:rPr>
              <w:t>T</w:t>
            </w:r>
            <w:r>
              <w:rPr>
                <w:rFonts w:eastAsia="MS Mincho" w:cs="Times New Roman"/>
                <w:b/>
                <w:bCs/>
                <w:szCs w:val="28"/>
                <w:lang w:eastAsia="ja-JP"/>
              </w:rPr>
              <w:t>hơ:</w:t>
            </w:r>
            <w:r w:rsidRPr="00F234B0">
              <w:rPr>
                <w:rFonts w:eastAsia="MS Mincho" w:cs="Times New Roman"/>
                <w:szCs w:val="28"/>
                <w:lang w:eastAsia="ja-JP"/>
              </w:rPr>
              <w:t>Nắng bốn mùa</w:t>
            </w:r>
          </w:p>
          <w:p w14:paraId="58A11887" w14:textId="40A12545" w:rsidR="00992475" w:rsidRPr="00AC5FB1" w:rsidRDefault="00992475" w:rsidP="006C6E4E">
            <w:pPr>
              <w:spacing w:after="0"/>
              <w:jc w:val="both"/>
              <w:rPr>
                <w:szCs w:val="28"/>
                <w:lang w:val="pt-BR"/>
              </w:rPr>
            </w:pPr>
          </w:p>
        </w:tc>
        <w:tc>
          <w:tcPr>
            <w:tcW w:w="2970" w:type="dxa"/>
            <w:gridSpan w:val="2"/>
          </w:tcPr>
          <w:p w14:paraId="58A1188A" w14:textId="29CE4A22" w:rsidR="004C493F" w:rsidRPr="00F234B0" w:rsidRDefault="00807F1A" w:rsidP="000E1653">
            <w:pPr>
              <w:spacing w:after="0" w:line="240" w:lineRule="auto"/>
              <w:jc w:val="both"/>
              <w:rPr>
                <w:rFonts w:cs="Times New Roman"/>
                <w:szCs w:val="28"/>
              </w:rPr>
            </w:pPr>
            <w:r>
              <w:rPr>
                <w:rFonts w:cs="Times New Roman"/>
                <w:szCs w:val="28"/>
              </w:rPr>
              <w:t>-</w:t>
            </w:r>
            <w:r w:rsidRPr="00807F1A">
              <w:rPr>
                <w:rFonts w:cs="Times New Roman"/>
                <w:b/>
                <w:bCs/>
                <w:szCs w:val="28"/>
              </w:rPr>
              <w:t>Truyện:</w:t>
            </w:r>
            <w:r w:rsidR="00F234B0">
              <w:rPr>
                <w:rFonts w:cs="Times New Roman"/>
                <w:b/>
                <w:bCs/>
                <w:szCs w:val="28"/>
              </w:rPr>
              <w:t xml:space="preserve"> </w:t>
            </w:r>
            <w:r w:rsidR="00F234B0">
              <w:rPr>
                <w:rFonts w:cs="Times New Roman"/>
                <w:szCs w:val="28"/>
              </w:rPr>
              <w:t>Sự tích ngày và đêm</w:t>
            </w:r>
          </w:p>
        </w:tc>
        <w:tc>
          <w:tcPr>
            <w:tcW w:w="3173" w:type="dxa"/>
            <w:gridSpan w:val="2"/>
          </w:tcPr>
          <w:p w14:paraId="58A1188C" w14:textId="5D0A7115" w:rsidR="004C493F" w:rsidRPr="00992475" w:rsidRDefault="00992475" w:rsidP="00992475">
            <w:pPr>
              <w:spacing w:after="0"/>
              <w:jc w:val="both"/>
              <w:rPr>
                <w:szCs w:val="28"/>
                <w:lang w:val="pt-BR"/>
              </w:rPr>
            </w:pPr>
            <w:r w:rsidRPr="00807F1A">
              <w:rPr>
                <w:b/>
                <w:bCs/>
                <w:szCs w:val="28"/>
              </w:rPr>
              <w:t>-Thơ</w:t>
            </w:r>
            <w:r>
              <w:rPr>
                <w:szCs w:val="28"/>
              </w:rPr>
              <w:t>:</w:t>
            </w:r>
            <w:r>
              <w:rPr>
                <w:szCs w:val="28"/>
                <w:lang w:val="pt-BR"/>
              </w:rPr>
              <w:t xml:space="preserve"> Mùa hạ tuyệt vời.</w:t>
            </w:r>
          </w:p>
        </w:tc>
        <w:tc>
          <w:tcPr>
            <w:tcW w:w="1147" w:type="dxa"/>
          </w:tcPr>
          <w:p w14:paraId="58A1188D" w14:textId="77777777" w:rsidR="004C493F" w:rsidRPr="00F83F48" w:rsidRDefault="004C493F" w:rsidP="000E1653">
            <w:pPr>
              <w:spacing w:after="0" w:line="240" w:lineRule="auto"/>
              <w:rPr>
                <w:rFonts w:eastAsia="Calibri" w:cs="Times New Roman"/>
                <w:color w:val="000000" w:themeColor="text1"/>
                <w:szCs w:val="28"/>
                <w:lang w:val="vi-VN"/>
              </w:rPr>
            </w:pPr>
          </w:p>
        </w:tc>
      </w:tr>
      <w:tr w:rsidR="0084022B" w:rsidRPr="00F83F48" w14:paraId="58A1189E" w14:textId="77777777" w:rsidTr="00992475">
        <w:trPr>
          <w:trHeight w:val="1101"/>
        </w:trPr>
        <w:tc>
          <w:tcPr>
            <w:tcW w:w="1255" w:type="dxa"/>
            <w:vMerge/>
          </w:tcPr>
          <w:p w14:paraId="58A1188F" w14:textId="77777777" w:rsidR="004C493F" w:rsidRPr="00F83F48" w:rsidRDefault="004C493F" w:rsidP="000E1653">
            <w:pPr>
              <w:spacing w:after="0" w:line="240" w:lineRule="auto"/>
              <w:rPr>
                <w:rFonts w:eastAsia="Calibri" w:cs="Times New Roman"/>
                <w:color w:val="000000" w:themeColor="text1"/>
                <w:szCs w:val="28"/>
                <w:lang w:val="vi-VN"/>
              </w:rPr>
            </w:pPr>
          </w:p>
        </w:tc>
        <w:tc>
          <w:tcPr>
            <w:tcW w:w="900" w:type="dxa"/>
          </w:tcPr>
          <w:p w14:paraId="58A11890" w14:textId="77777777" w:rsidR="004C493F" w:rsidRPr="00F83F48" w:rsidRDefault="004C493F" w:rsidP="000E1653">
            <w:pPr>
              <w:spacing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4</w:t>
            </w:r>
          </w:p>
        </w:tc>
        <w:tc>
          <w:tcPr>
            <w:tcW w:w="2970" w:type="dxa"/>
            <w:gridSpan w:val="2"/>
          </w:tcPr>
          <w:p w14:paraId="58A11893" w14:textId="62C6448D" w:rsidR="00F55900" w:rsidRPr="00AC5FB1" w:rsidRDefault="000F56C2" w:rsidP="00AC5FB1">
            <w:pPr>
              <w:tabs>
                <w:tab w:val="left" w:pos="7260"/>
              </w:tabs>
              <w:rPr>
                <w:rFonts w:eastAsia="Times New Roman" w:cs="Times New Roman"/>
                <w:szCs w:val="28"/>
              </w:rPr>
            </w:pPr>
            <w:r w:rsidRPr="00F83F48">
              <w:rPr>
                <w:rFonts w:eastAsia="Calibri" w:cs="Times New Roman"/>
                <w:szCs w:val="28"/>
              </w:rPr>
              <w:t>-</w:t>
            </w:r>
            <w:r w:rsidRPr="00F83F48">
              <w:rPr>
                <w:rFonts w:eastAsia="Calibri" w:cs="Times New Roman"/>
                <w:b/>
                <w:bCs/>
                <w:szCs w:val="28"/>
              </w:rPr>
              <w:t xml:space="preserve"> KPXH:</w:t>
            </w:r>
            <w:r w:rsidRPr="00F1014B">
              <w:rPr>
                <w:rFonts w:eastAsia="MS Mincho" w:cs="Times New Roman"/>
                <w:color w:val="000000"/>
                <w:szCs w:val="28"/>
                <w:lang w:val="vi-VN" w:eastAsia="ja-JP"/>
              </w:rPr>
              <w:t xml:space="preserve"> </w:t>
            </w:r>
            <w:r w:rsidR="008D2DE2" w:rsidRPr="008D2DE2">
              <w:rPr>
                <w:rFonts w:eastAsia="Times New Roman" w:cs="Times New Roman"/>
                <w:szCs w:val="28"/>
              </w:rPr>
              <w:t>Khám phá tìm hiểu về nước (5E)</w:t>
            </w:r>
          </w:p>
        </w:tc>
        <w:tc>
          <w:tcPr>
            <w:tcW w:w="2970" w:type="dxa"/>
            <w:gridSpan w:val="4"/>
          </w:tcPr>
          <w:p w14:paraId="58A11896" w14:textId="4C75EB6B" w:rsidR="00355DAC" w:rsidRPr="00F83F48" w:rsidRDefault="00992475" w:rsidP="000E1653">
            <w:pPr>
              <w:spacing w:after="0" w:line="240" w:lineRule="auto"/>
              <w:jc w:val="both"/>
              <w:rPr>
                <w:rFonts w:eastAsia="Calibri" w:cs="Times New Roman"/>
                <w:szCs w:val="28"/>
              </w:rPr>
            </w:pPr>
            <w:r w:rsidRPr="004E4BB5">
              <w:rPr>
                <w:rFonts w:eastAsia="MS Mincho" w:cs="Times New Roman"/>
                <w:b/>
                <w:bCs/>
                <w:szCs w:val="28"/>
                <w:lang w:eastAsia="ja-JP"/>
              </w:rPr>
              <w:t>- Bé học toán</w:t>
            </w:r>
            <w:r>
              <w:rPr>
                <w:rFonts w:eastAsia="MS Mincho" w:cs="Times New Roman"/>
                <w:szCs w:val="28"/>
                <w:lang w:eastAsia="ja-JP"/>
              </w:rPr>
              <w:t>: Nhận biết các buổi sáng,trưa,chiều ,tối</w:t>
            </w:r>
          </w:p>
        </w:tc>
        <w:tc>
          <w:tcPr>
            <w:tcW w:w="2970" w:type="dxa"/>
            <w:gridSpan w:val="2"/>
          </w:tcPr>
          <w:p w14:paraId="579BA08B" w14:textId="77777777" w:rsidR="00422D40" w:rsidRPr="001E423F" w:rsidRDefault="00422D40" w:rsidP="00422D40">
            <w:pPr>
              <w:spacing w:after="0" w:line="240" w:lineRule="auto"/>
              <w:jc w:val="both"/>
              <w:rPr>
                <w:szCs w:val="28"/>
              </w:rPr>
            </w:pPr>
            <w:r>
              <w:rPr>
                <w:b/>
                <w:i/>
                <w:szCs w:val="28"/>
              </w:rPr>
              <w:t xml:space="preserve">- </w:t>
            </w:r>
            <w:r w:rsidRPr="001E423F">
              <w:rPr>
                <w:b/>
                <w:i/>
                <w:szCs w:val="28"/>
              </w:rPr>
              <w:t>Bé K</w:t>
            </w:r>
            <w:r>
              <w:rPr>
                <w:b/>
                <w:i/>
                <w:szCs w:val="28"/>
              </w:rPr>
              <w:t>PXH</w:t>
            </w:r>
          </w:p>
          <w:p w14:paraId="58A11899" w14:textId="59761C84" w:rsidR="00422D40" w:rsidRPr="00AC5FB1" w:rsidRDefault="00422D40" w:rsidP="00AC5FB1">
            <w:pPr>
              <w:spacing w:after="0"/>
              <w:rPr>
                <w:rFonts w:eastAsia="MS Mincho" w:cs="Times New Roman"/>
                <w:color w:val="000000"/>
                <w:szCs w:val="28"/>
                <w:lang w:eastAsia="ja-JP"/>
              </w:rPr>
            </w:pPr>
            <w:r w:rsidRPr="001E423F">
              <w:rPr>
                <w:szCs w:val="28"/>
              </w:rPr>
              <w:t xml:space="preserve">- </w:t>
            </w:r>
            <w:r w:rsidRPr="002030D7">
              <w:rPr>
                <w:rFonts w:eastAsia="MS Mincho" w:cs="Times New Roman"/>
                <w:color w:val="000000"/>
                <w:szCs w:val="28"/>
                <w:lang w:val="vi-VN" w:eastAsia="ja-JP"/>
              </w:rPr>
              <w:t xml:space="preserve"> Tìm hiểu một số hiện tượng tự nhiên</w:t>
            </w:r>
          </w:p>
        </w:tc>
        <w:tc>
          <w:tcPr>
            <w:tcW w:w="3173" w:type="dxa"/>
            <w:gridSpan w:val="2"/>
          </w:tcPr>
          <w:p w14:paraId="62D548E7" w14:textId="77777777" w:rsidR="00992475" w:rsidRPr="00F83F48" w:rsidRDefault="00992475" w:rsidP="00992475">
            <w:pPr>
              <w:tabs>
                <w:tab w:val="left" w:pos="1080"/>
              </w:tabs>
              <w:spacing w:after="0" w:line="240" w:lineRule="auto"/>
              <w:jc w:val="both"/>
              <w:rPr>
                <w:rFonts w:cs="Times New Roman"/>
                <w:b/>
                <w:i/>
                <w:szCs w:val="28"/>
              </w:rPr>
            </w:pPr>
            <w:r>
              <w:rPr>
                <w:rFonts w:cs="Times New Roman"/>
                <w:b/>
                <w:i/>
                <w:szCs w:val="28"/>
              </w:rPr>
              <w:t xml:space="preserve">- </w:t>
            </w:r>
            <w:r w:rsidRPr="00F83F48">
              <w:rPr>
                <w:rFonts w:cs="Times New Roman"/>
                <w:b/>
                <w:i/>
                <w:szCs w:val="28"/>
              </w:rPr>
              <w:t>Bé học toán</w:t>
            </w:r>
          </w:p>
          <w:p w14:paraId="58A1189C" w14:textId="2B5AA860" w:rsidR="004C493F" w:rsidRPr="00AC5FB1" w:rsidRDefault="00992475" w:rsidP="00992475">
            <w:pPr>
              <w:spacing w:after="0" w:line="240" w:lineRule="auto"/>
              <w:jc w:val="both"/>
              <w:rPr>
                <w:rFonts w:eastAsia="MS Mincho" w:cs="Times New Roman"/>
                <w:szCs w:val="28"/>
                <w:lang w:eastAsia="ja-JP"/>
              </w:rPr>
            </w:pPr>
            <w:r>
              <w:rPr>
                <w:rFonts w:eastAsia="Calibri" w:cs="Times New Roman"/>
                <w:szCs w:val="28"/>
              </w:rPr>
              <w:t>-Đo dung tích bằng 1 đơn vị đo</w:t>
            </w:r>
          </w:p>
        </w:tc>
        <w:tc>
          <w:tcPr>
            <w:tcW w:w="1147" w:type="dxa"/>
          </w:tcPr>
          <w:p w14:paraId="58A1189D" w14:textId="77777777" w:rsidR="004C493F" w:rsidRPr="00F83F48" w:rsidRDefault="004C493F" w:rsidP="000E1653">
            <w:pPr>
              <w:spacing w:after="0" w:line="240" w:lineRule="auto"/>
              <w:rPr>
                <w:rFonts w:eastAsia="Calibri" w:cs="Times New Roman"/>
                <w:color w:val="000000" w:themeColor="text1"/>
                <w:szCs w:val="28"/>
                <w:lang w:val="vi-VN"/>
              </w:rPr>
            </w:pPr>
          </w:p>
        </w:tc>
      </w:tr>
      <w:tr w:rsidR="0084022B" w:rsidRPr="00F83F48" w14:paraId="58A118B5" w14:textId="77777777" w:rsidTr="00992475">
        <w:trPr>
          <w:trHeight w:val="151"/>
        </w:trPr>
        <w:tc>
          <w:tcPr>
            <w:tcW w:w="1255" w:type="dxa"/>
            <w:vMerge/>
          </w:tcPr>
          <w:p w14:paraId="58A1189F" w14:textId="77777777" w:rsidR="004C493F" w:rsidRPr="00F83F48" w:rsidRDefault="004C493F" w:rsidP="000E1653">
            <w:pPr>
              <w:spacing w:after="0" w:line="240" w:lineRule="auto"/>
              <w:rPr>
                <w:rFonts w:eastAsia="Calibri" w:cs="Times New Roman"/>
                <w:color w:val="000000" w:themeColor="text1"/>
                <w:szCs w:val="28"/>
                <w:lang w:val="vi-VN"/>
              </w:rPr>
            </w:pPr>
          </w:p>
        </w:tc>
        <w:tc>
          <w:tcPr>
            <w:tcW w:w="900" w:type="dxa"/>
          </w:tcPr>
          <w:p w14:paraId="58A118A0" w14:textId="77777777" w:rsidR="004C493F" w:rsidRPr="00F83F48" w:rsidRDefault="004C493F" w:rsidP="000E1653">
            <w:pPr>
              <w:spacing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5</w:t>
            </w:r>
          </w:p>
        </w:tc>
        <w:tc>
          <w:tcPr>
            <w:tcW w:w="2970" w:type="dxa"/>
            <w:gridSpan w:val="2"/>
          </w:tcPr>
          <w:p w14:paraId="6AB602FC" w14:textId="5E4E79E7" w:rsidR="001F7017" w:rsidRDefault="00AC5FB1" w:rsidP="001F7017">
            <w:pPr>
              <w:spacing w:after="0"/>
              <w:rPr>
                <w:rFonts w:eastAsia="MS Mincho" w:cs="Times New Roman"/>
                <w:color w:val="000000"/>
                <w:szCs w:val="28"/>
                <w:lang w:eastAsia="ja-JP"/>
              </w:rPr>
            </w:pPr>
            <w:r>
              <w:rPr>
                <w:rFonts w:cs="Times New Roman"/>
                <w:szCs w:val="28"/>
              </w:rPr>
              <w:t xml:space="preserve">- </w:t>
            </w:r>
            <w:r w:rsidR="00D46180" w:rsidRPr="00F83F48">
              <w:rPr>
                <w:rFonts w:cs="Times New Roman"/>
                <w:szCs w:val="28"/>
              </w:rPr>
              <w:t xml:space="preserve">AN: </w:t>
            </w:r>
            <w:r w:rsidR="00577485" w:rsidRPr="00F83F48">
              <w:rPr>
                <w:rFonts w:cs="Times New Roman"/>
                <w:szCs w:val="28"/>
              </w:rPr>
              <w:t xml:space="preserve"> </w:t>
            </w:r>
            <w:r w:rsidR="00D46180" w:rsidRPr="00F83F48">
              <w:rPr>
                <w:rFonts w:cs="Times New Roman"/>
                <w:szCs w:val="28"/>
              </w:rPr>
              <w:t xml:space="preserve"> </w:t>
            </w:r>
            <w:r w:rsidR="004E4BB5" w:rsidRPr="004E4BB5">
              <w:rPr>
                <w:rFonts w:eastAsia="MS Mincho" w:cs="Times New Roman"/>
                <w:color w:val="000000"/>
                <w:szCs w:val="28"/>
                <w:lang w:val="pt-BR" w:eastAsia="ja-JP"/>
              </w:rPr>
              <w:t>Dạy hát và VĐ:</w:t>
            </w:r>
            <w:r w:rsidR="001F7017" w:rsidRPr="001F7017">
              <w:rPr>
                <w:rFonts w:eastAsia="MS Mincho" w:cs="Times New Roman"/>
                <w:color w:val="000000"/>
                <w:szCs w:val="28"/>
                <w:lang w:val="vi-VN" w:eastAsia="ja-JP"/>
              </w:rPr>
              <w:t xml:space="preserve"> </w:t>
            </w:r>
            <w:r w:rsidR="001F7017">
              <w:rPr>
                <w:rFonts w:eastAsia="MS Mincho" w:cs="Times New Roman"/>
                <w:color w:val="000000"/>
                <w:szCs w:val="28"/>
                <w:lang w:eastAsia="ja-JP"/>
              </w:rPr>
              <w:t xml:space="preserve">- </w:t>
            </w:r>
            <w:r w:rsidR="001F7017" w:rsidRPr="001F7017">
              <w:rPr>
                <w:rFonts w:eastAsia="MS Mincho" w:cs="Times New Roman"/>
                <w:color w:val="000000"/>
                <w:szCs w:val="28"/>
                <w:lang w:val="vi-VN" w:eastAsia="ja-JP"/>
              </w:rPr>
              <w:t>Cho tôi đi làm mưa với</w:t>
            </w:r>
          </w:p>
          <w:p w14:paraId="2A92A7E8" w14:textId="312EC7DC" w:rsidR="001F7017" w:rsidRPr="001F7017" w:rsidRDefault="001F7017" w:rsidP="001F7017">
            <w:pPr>
              <w:spacing w:after="0"/>
              <w:rPr>
                <w:rFonts w:eastAsia="MS Mincho" w:cs="Times New Roman"/>
                <w:color w:val="000000"/>
                <w:szCs w:val="28"/>
                <w:lang w:val="vi-VN" w:eastAsia="ja-JP"/>
              </w:rPr>
            </w:pPr>
            <w:r w:rsidRPr="001F7017">
              <w:rPr>
                <w:rFonts w:eastAsia="Calibri" w:cs="Times New Roman"/>
                <w:color w:val="000000"/>
                <w:szCs w:val="28"/>
                <w:lang w:val="vi-VN" w:eastAsia="ja-JP"/>
              </w:rPr>
              <w:t>- Nghe hát: Mưa rơi</w:t>
            </w:r>
          </w:p>
          <w:p w14:paraId="0E3BE459" w14:textId="56AF8E0A" w:rsidR="004E4BB5" w:rsidRPr="004E4BB5" w:rsidRDefault="001F7017" w:rsidP="001F7017">
            <w:pPr>
              <w:spacing w:after="0"/>
              <w:jc w:val="both"/>
              <w:rPr>
                <w:rFonts w:eastAsia="MS Mincho" w:cs="Times New Roman"/>
                <w:color w:val="000000"/>
                <w:szCs w:val="28"/>
                <w:lang w:val="pt-BR" w:eastAsia="ja-JP"/>
              </w:rPr>
            </w:pPr>
            <w:r w:rsidRPr="001F7017">
              <w:rPr>
                <w:rFonts w:eastAsia="Calibri" w:cs="Times New Roman"/>
                <w:color w:val="000000"/>
                <w:szCs w:val="28"/>
                <w:lang w:val="pt-BR" w:eastAsia="ja-JP"/>
              </w:rPr>
              <w:t>- TCÂN: Tai ai tinh</w:t>
            </w:r>
            <w:r w:rsidRPr="004E4BB5">
              <w:rPr>
                <w:rFonts w:eastAsia="MS Mincho" w:cs="Times New Roman"/>
                <w:color w:val="000000"/>
                <w:szCs w:val="28"/>
                <w:lang w:val="pt-BR" w:eastAsia="ja-JP"/>
              </w:rPr>
              <w:t xml:space="preserve"> </w:t>
            </w:r>
            <w:r w:rsidR="004E4BB5" w:rsidRPr="004E4BB5">
              <w:rPr>
                <w:rFonts w:eastAsia="MS Mincho" w:cs="Times New Roman"/>
                <w:color w:val="000000"/>
                <w:szCs w:val="28"/>
                <w:lang w:val="pt-BR" w:eastAsia="ja-JP"/>
              </w:rPr>
              <w:t xml:space="preserve"> </w:t>
            </w:r>
          </w:p>
          <w:p w14:paraId="58A118A4" w14:textId="20326488" w:rsidR="004C493F" w:rsidRPr="00F83F48" w:rsidRDefault="004C493F" w:rsidP="001F7017">
            <w:pPr>
              <w:spacing w:after="0" w:line="240" w:lineRule="auto"/>
              <w:jc w:val="both"/>
              <w:rPr>
                <w:rFonts w:eastAsia="Calibri" w:cs="Times New Roman"/>
                <w:b/>
                <w:i/>
                <w:color w:val="000000" w:themeColor="text1"/>
                <w:szCs w:val="28"/>
                <w:lang w:val="pt-BR"/>
              </w:rPr>
            </w:pPr>
          </w:p>
        </w:tc>
        <w:tc>
          <w:tcPr>
            <w:tcW w:w="2970" w:type="dxa"/>
            <w:gridSpan w:val="4"/>
          </w:tcPr>
          <w:p w14:paraId="41744C48" w14:textId="78C83311" w:rsidR="00F05496" w:rsidRPr="00992475" w:rsidRDefault="00486CFA" w:rsidP="00F05496">
            <w:pPr>
              <w:spacing w:after="0"/>
              <w:rPr>
                <w:rFonts w:eastAsia="MS Mincho" w:cs="Times New Roman"/>
                <w:color w:val="000000"/>
                <w:szCs w:val="28"/>
                <w:lang w:eastAsia="ja-JP"/>
              </w:rPr>
            </w:pPr>
            <w:r w:rsidRPr="00F83F48">
              <w:rPr>
                <w:rFonts w:cs="Times New Roman"/>
                <w:szCs w:val="28"/>
                <w:lang w:val="fr-FR"/>
              </w:rPr>
              <w:t>-</w:t>
            </w:r>
            <w:r w:rsidR="00687074" w:rsidRPr="00F83F48">
              <w:rPr>
                <w:rFonts w:cs="Times New Roman"/>
                <w:szCs w:val="28"/>
                <w:lang w:val="fr-FR"/>
              </w:rPr>
              <w:t>AN :</w:t>
            </w:r>
            <w:r w:rsidR="00F05496" w:rsidRPr="00F05496">
              <w:rPr>
                <w:rFonts w:eastAsia="MS Mincho" w:cs="Times New Roman"/>
                <w:color w:val="000000"/>
                <w:szCs w:val="28"/>
                <w:lang w:val="vi-VN" w:eastAsia="ja-JP"/>
              </w:rPr>
              <w:t xml:space="preserve"> </w:t>
            </w:r>
            <w:r w:rsidR="00E51CA0" w:rsidRPr="00E51CA0">
              <w:rPr>
                <w:rFonts w:eastAsia="MS Mincho" w:cs="Times New Roman"/>
                <w:color w:val="000000"/>
                <w:szCs w:val="28"/>
                <w:lang w:val="vi-VN" w:eastAsia="ja-JP"/>
              </w:rPr>
              <w:t xml:space="preserve">Dạy VĐ </w:t>
            </w:r>
            <w:r w:rsidR="00992475">
              <w:rPr>
                <w:rFonts w:eastAsia="MS Mincho" w:cs="Times New Roman"/>
                <w:color w:val="000000"/>
                <w:szCs w:val="28"/>
                <w:lang w:eastAsia="ja-JP"/>
              </w:rPr>
              <w:t>Cháu vẽ ông mặt trời</w:t>
            </w:r>
          </w:p>
          <w:p w14:paraId="259F3150" w14:textId="4E9CF07D" w:rsidR="00F05496" w:rsidRPr="00F05496" w:rsidRDefault="00F05496" w:rsidP="00F05496">
            <w:pPr>
              <w:spacing w:after="0" w:line="240" w:lineRule="auto"/>
              <w:rPr>
                <w:rFonts w:eastAsia="Calibri" w:cs="Times New Roman"/>
                <w:color w:val="000000"/>
                <w:szCs w:val="28"/>
                <w:lang w:val="pt-BR" w:eastAsia="ja-JP"/>
              </w:rPr>
            </w:pPr>
            <w:r w:rsidRPr="00F05496">
              <w:rPr>
                <w:rFonts w:eastAsia="Calibri" w:cs="Times New Roman"/>
                <w:color w:val="000000"/>
                <w:szCs w:val="28"/>
                <w:lang w:val="pt-BR" w:eastAsia="ja-JP"/>
              </w:rPr>
              <w:t>- Nghe hát: Em yêu</w:t>
            </w:r>
            <w:r w:rsidR="00992475">
              <w:rPr>
                <w:rFonts w:eastAsia="Calibri" w:cs="Times New Roman"/>
                <w:color w:val="000000"/>
                <w:szCs w:val="28"/>
                <w:lang w:val="pt-BR" w:eastAsia="ja-JP"/>
              </w:rPr>
              <w:t xml:space="preserve"> mùa hè</w:t>
            </w:r>
          </w:p>
          <w:p w14:paraId="58A118AB" w14:textId="76E2BD87" w:rsidR="004C493F" w:rsidRPr="00E51CA0" w:rsidRDefault="00F05496" w:rsidP="000E1653">
            <w:pPr>
              <w:spacing w:after="0" w:line="288" w:lineRule="auto"/>
              <w:jc w:val="both"/>
              <w:rPr>
                <w:rFonts w:cs="Times New Roman"/>
                <w:szCs w:val="28"/>
                <w:lang w:val="fr-FR"/>
              </w:rPr>
            </w:pPr>
            <w:r w:rsidRPr="00F05496">
              <w:rPr>
                <w:rFonts w:eastAsia="Calibri" w:cs="Times New Roman"/>
                <w:color w:val="000000"/>
                <w:szCs w:val="28"/>
                <w:lang w:val="pt-BR" w:eastAsia="ja-JP"/>
              </w:rPr>
              <w:t>- TCÂN:  Nghe tiết tấu tìm đồ vật.</w:t>
            </w:r>
          </w:p>
        </w:tc>
        <w:tc>
          <w:tcPr>
            <w:tcW w:w="2970" w:type="dxa"/>
            <w:gridSpan w:val="2"/>
          </w:tcPr>
          <w:p w14:paraId="2AEEC6F2" w14:textId="2B516646" w:rsidR="00E51CA0" w:rsidRDefault="009317F0" w:rsidP="00E51CA0">
            <w:pPr>
              <w:spacing w:after="0" w:line="240" w:lineRule="auto"/>
              <w:jc w:val="both"/>
              <w:rPr>
                <w:bCs/>
                <w:iCs/>
                <w:szCs w:val="28"/>
              </w:rPr>
            </w:pPr>
            <w:r>
              <w:rPr>
                <w:b/>
                <w:iCs/>
                <w:szCs w:val="28"/>
              </w:rPr>
              <w:t>-AN:</w:t>
            </w:r>
            <w:r w:rsidR="00AC5FB1">
              <w:rPr>
                <w:b/>
                <w:iCs/>
                <w:szCs w:val="28"/>
              </w:rPr>
              <w:t xml:space="preserve"> </w:t>
            </w:r>
            <w:r w:rsidR="00AC5FB1" w:rsidRPr="00AC5FB1">
              <w:rPr>
                <w:bCs/>
                <w:iCs/>
                <w:szCs w:val="28"/>
              </w:rPr>
              <w:t>Hát</w:t>
            </w:r>
            <w:r w:rsidR="00AC5FB1">
              <w:rPr>
                <w:bCs/>
                <w:iCs/>
                <w:szCs w:val="28"/>
              </w:rPr>
              <w:t>.</w:t>
            </w:r>
            <w:r w:rsidR="00883629">
              <w:rPr>
                <w:bCs/>
                <w:iCs/>
                <w:szCs w:val="28"/>
              </w:rPr>
              <w:t xml:space="preserve"> </w:t>
            </w:r>
            <w:r w:rsidR="00422D40">
              <w:rPr>
                <w:bCs/>
                <w:iCs/>
                <w:szCs w:val="28"/>
              </w:rPr>
              <w:t>Nắng sớm</w:t>
            </w:r>
          </w:p>
          <w:p w14:paraId="4617A1E2" w14:textId="72F484DB" w:rsidR="00CA317E" w:rsidRPr="00E51CA0" w:rsidRDefault="00CA317E" w:rsidP="00E51CA0">
            <w:pPr>
              <w:spacing w:after="0" w:line="240" w:lineRule="auto"/>
              <w:jc w:val="both"/>
              <w:rPr>
                <w:rFonts w:eastAsia="MS Mincho" w:cs="Times New Roman"/>
                <w:bCs/>
                <w:szCs w:val="28"/>
                <w:lang w:val="pt-BR" w:eastAsia="ja-JP"/>
              </w:rPr>
            </w:pPr>
            <w:r>
              <w:rPr>
                <w:bCs/>
                <w:iCs/>
                <w:szCs w:val="28"/>
              </w:rPr>
              <w:t>- Nghe hát : ánh trăng hòa bình</w:t>
            </w:r>
          </w:p>
          <w:p w14:paraId="58A118AF" w14:textId="69C7A416" w:rsidR="004C493F" w:rsidRPr="00F83F48" w:rsidRDefault="009317F0" w:rsidP="00E51CA0">
            <w:pPr>
              <w:spacing w:after="0" w:line="240" w:lineRule="auto"/>
              <w:jc w:val="both"/>
              <w:rPr>
                <w:rFonts w:eastAsia="Calibri" w:cs="Times New Roman"/>
                <w:color w:val="000000" w:themeColor="text1"/>
                <w:szCs w:val="28"/>
                <w:lang w:val="vi-VN"/>
              </w:rPr>
            </w:pPr>
            <w:r w:rsidRPr="009317F0">
              <w:rPr>
                <w:rFonts w:eastAsia="MS Mincho" w:cs="Times New Roman"/>
                <w:szCs w:val="28"/>
                <w:lang w:eastAsia="ja-JP"/>
              </w:rPr>
              <w:t>-</w:t>
            </w:r>
            <w:r w:rsidRPr="009317F0">
              <w:rPr>
                <w:rFonts w:eastAsia="MS Mincho" w:cs="Times New Roman"/>
                <w:szCs w:val="28"/>
                <w:lang w:val="vi-VN" w:eastAsia="ja-JP"/>
              </w:rPr>
              <w:t>TC</w:t>
            </w:r>
            <w:r w:rsidRPr="009317F0">
              <w:rPr>
                <w:rFonts w:eastAsia="MS Mincho" w:cs="Times New Roman"/>
                <w:szCs w:val="28"/>
                <w:lang w:eastAsia="ja-JP"/>
              </w:rPr>
              <w:t>ÂN</w:t>
            </w:r>
            <w:r w:rsidRPr="009317F0">
              <w:rPr>
                <w:rFonts w:eastAsia="MS Mincho" w:cs="Times New Roman"/>
                <w:szCs w:val="28"/>
                <w:lang w:val="vi-VN" w:eastAsia="ja-JP"/>
              </w:rPr>
              <w:t xml:space="preserve">: </w:t>
            </w:r>
            <w:r w:rsidRPr="009317F0">
              <w:rPr>
                <w:rFonts w:eastAsia="MS Mincho" w:cs="Times New Roman"/>
                <w:szCs w:val="28"/>
                <w:lang w:eastAsia="ja-JP"/>
              </w:rPr>
              <w:t>Ai nhanh nhất.</w:t>
            </w:r>
          </w:p>
        </w:tc>
        <w:tc>
          <w:tcPr>
            <w:tcW w:w="3173" w:type="dxa"/>
            <w:gridSpan w:val="2"/>
          </w:tcPr>
          <w:p w14:paraId="42B1F10E" w14:textId="2717D16A" w:rsidR="001914AE" w:rsidRPr="008C462C" w:rsidRDefault="001914AE" w:rsidP="000E1653">
            <w:pPr>
              <w:spacing w:after="0" w:line="240" w:lineRule="auto"/>
              <w:jc w:val="both"/>
              <w:rPr>
                <w:szCs w:val="28"/>
              </w:rPr>
            </w:pPr>
            <w:r w:rsidRPr="008C462C">
              <w:rPr>
                <w:szCs w:val="28"/>
              </w:rPr>
              <w:t>- Âm nhạc tổng hợp</w:t>
            </w:r>
            <w:r w:rsidR="002C0F1D">
              <w:rPr>
                <w:szCs w:val="28"/>
              </w:rPr>
              <w:t>:</w:t>
            </w:r>
            <w:r w:rsidR="00690655">
              <w:rPr>
                <w:szCs w:val="28"/>
              </w:rPr>
              <w:t>cháu vẽ ông mặt trời</w:t>
            </w:r>
            <w:r w:rsidR="00A74476">
              <w:rPr>
                <w:szCs w:val="28"/>
              </w:rPr>
              <w:t>,mùa</w:t>
            </w:r>
            <w:r w:rsidR="00B96AB0">
              <w:rPr>
                <w:szCs w:val="28"/>
              </w:rPr>
              <w:t xml:space="preserve"> hè</w:t>
            </w:r>
            <w:r w:rsidR="00992475">
              <w:rPr>
                <w:szCs w:val="28"/>
              </w:rPr>
              <w:t xml:space="preserve"> đến</w:t>
            </w:r>
            <w:r w:rsidR="00B96AB0">
              <w:rPr>
                <w:szCs w:val="28"/>
              </w:rPr>
              <w:t>,đếm sao,…</w:t>
            </w:r>
          </w:p>
          <w:p w14:paraId="3F7983F9" w14:textId="62121793" w:rsidR="001914AE" w:rsidRPr="008C462C" w:rsidRDefault="001914AE" w:rsidP="000E1653">
            <w:pPr>
              <w:spacing w:after="0" w:line="240" w:lineRule="auto"/>
              <w:jc w:val="both"/>
              <w:rPr>
                <w:szCs w:val="28"/>
              </w:rPr>
            </w:pPr>
            <w:r w:rsidRPr="008C462C">
              <w:rPr>
                <w:szCs w:val="28"/>
              </w:rPr>
              <w:t>- Nghe hát</w:t>
            </w:r>
            <w:r w:rsidR="009317F0">
              <w:rPr>
                <w:szCs w:val="28"/>
              </w:rPr>
              <w:t>:</w:t>
            </w:r>
            <w:r w:rsidR="00422D40">
              <w:rPr>
                <w:szCs w:val="28"/>
              </w:rPr>
              <w:t xml:space="preserve"> Cầu vồng</w:t>
            </w:r>
          </w:p>
          <w:p w14:paraId="58A118B3" w14:textId="33C8B1C9" w:rsidR="004C493F" w:rsidRPr="00F83F48" w:rsidRDefault="001914AE" w:rsidP="000E1653">
            <w:pPr>
              <w:spacing w:after="0" w:line="240" w:lineRule="auto"/>
              <w:jc w:val="both"/>
              <w:rPr>
                <w:rFonts w:eastAsia="Calibri" w:cs="Times New Roman"/>
                <w:b/>
                <w:color w:val="000000" w:themeColor="text1"/>
                <w:szCs w:val="28"/>
                <w:lang w:val="fr-FR"/>
              </w:rPr>
            </w:pPr>
            <w:r>
              <w:rPr>
                <w:szCs w:val="28"/>
              </w:rPr>
              <w:t>- T/c: Ai đoán giỏi</w:t>
            </w:r>
          </w:p>
        </w:tc>
        <w:tc>
          <w:tcPr>
            <w:tcW w:w="1147" w:type="dxa"/>
          </w:tcPr>
          <w:p w14:paraId="58A118B4" w14:textId="77777777" w:rsidR="004C493F" w:rsidRPr="00F83F48" w:rsidRDefault="004C493F" w:rsidP="000E1653">
            <w:pPr>
              <w:spacing w:after="0" w:line="240" w:lineRule="auto"/>
              <w:rPr>
                <w:rFonts w:eastAsia="Calibri" w:cs="Times New Roman"/>
                <w:color w:val="000000" w:themeColor="text1"/>
                <w:szCs w:val="28"/>
                <w:lang w:val="fr-FR"/>
              </w:rPr>
            </w:pPr>
          </w:p>
        </w:tc>
      </w:tr>
      <w:tr w:rsidR="0084022B" w:rsidRPr="00F83F48" w14:paraId="58A118CA" w14:textId="77777777" w:rsidTr="00992475">
        <w:trPr>
          <w:trHeight w:val="151"/>
        </w:trPr>
        <w:tc>
          <w:tcPr>
            <w:tcW w:w="1255" w:type="dxa"/>
            <w:vMerge/>
          </w:tcPr>
          <w:p w14:paraId="58A118B6" w14:textId="77777777" w:rsidR="004C493F" w:rsidRPr="00F83F48" w:rsidRDefault="004C493F" w:rsidP="00CA41A4">
            <w:pPr>
              <w:spacing w:before="60" w:after="0" w:line="240" w:lineRule="auto"/>
              <w:rPr>
                <w:rFonts w:eastAsia="Calibri" w:cs="Times New Roman"/>
                <w:color w:val="000000" w:themeColor="text1"/>
                <w:szCs w:val="28"/>
                <w:lang w:val="vi-VN"/>
              </w:rPr>
            </w:pPr>
          </w:p>
        </w:tc>
        <w:tc>
          <w:tcPr>
            <w:tcW w:w="900" w:type="dxa"/>
          </w:tcPr>
          <w:p w14:paraId="58A118B7" w14:textId="77777777" w:rsidR="004C493F" w:rsidRPr="00F83F48" w:rsidRDefault="004C493F" w:rsidP="00CA41A4">
            <w:pPr>
              <w:spacing w:before="60"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6</w:t>
            </w:r>
          </w:p>
        </w:tc>
        <w:tc>
          <w:tcPr>
            <w:tcW w:w="2970" w:type="dxa"/>
            <w:gridSpan w:val="2"/>
          </w:tcPr>
          <w:p w14:paraId="58A118BC" w14:textId="6F0F9C41" w:rsidR="004C493F" w:rsidRPr="00FA675B" w:rsidRDefault="00D46180" w:rsidP="00CA41A4">
            <w:pPr>
              <w:spacing w:after="0" w:line="240" w:lineRule="auto"/>
              <w:rPr>
                <w:rFonts w:cs="Times New Roman"/>
                <w:szCs w:val="28"/>
                <w:lang w:val="pt-BR"/>
              </w:rPr>
            </w:pPr>
            <w:r w:rsidRPr="00F83F48">
              <w:rPr>
                <w:rFonts w:cs="Times New Roman"/>
                <w:szCs w:val="28"/>
                <w:lang w:val="pt-BR"/>
              </w:rPr>
              <w:t xml:space="preserve">- </w:t>
            </w:r>
            <w:r w:rsidR="00687074" w:rsidRPr="00F83F48">
              <w:rPr>
                <w:rFonts w:cs="Times New Roman"/>
                <w:szCs w:val="28"/>
                <w:lang w:val="pt-BR"/>
              </w:rPr>
              <w:t xml:space="preserve">TH: </w:t>
            </w:r>
            <w:r w:rsidR="006A0D4E">
              <w:rPr>
                <w:rFonts w:cs="Times New Roman"/>
                <w:szCs w:val="28"/>
                <w:lang w:val="pt-BR"/>
              </w:rPr>
              <w:t>Vẽ,tô màu chiếc ô</w:t>
            </w:r>
          </w:p>
        </w:tc>
        <w:tc>
          <w:tcPr>
            <w:tcW w:w="2970" w:type="dxa"/>
            <w:gridSpan w:val="4"/>
          </w:tcPr>
          <w:p w14:paraId="14FF8248" w14:textId="035AC7ED" w:rsidR="00992475" w:rsidRDefault="00992475" w:rsidP="00992475">
            <w:pPr>
              <w:spacing w:after="0"/>
              <w:rPr>
                <w:szCs w:val="28"/>
              </w:rPr>
            </w:pPr>
            <w:r>
              <w:rPr>
                <w:szCs w:val="28"/>
                <w:lang w:val="pt-BR"/>
              </w:rPr>
              <w:t>-</w:t>
            </w:r>
            <w:r>
              <w:rPr>
                <w:b/>
                <w:i/>
                <w:szCs w:val="28"/>
                <w:lang w:val="fr-FR"/>
              </w:rPr>
              <w:t xml:space="preserve"> </w:t>
            </w:r>
            <w:r w:rsidRPr="00992475">
              <w:rPr>
                <w:b/>
                <w:iCs/>
                <w:szCs w:val="28"/>
                <w:lang w:val="fr-FR"/>
              </w:rPr>
              <w:t>TH </w:t>
            </w:r>
            <w:r>
              <w:rPr>
                <w:b/>
                <w:i/>
                <w:szCs w:val="28"/>
                <w:lang w:val="fr-FR"/>
              </w:rPr>
              <w:t xml:space="preserve">: </w:t>
            </w:r>
            <w:r>
              <w:rPr>
                <w:szCs w:val="28"/>
              </w:rPr>
              <w:t xml:space="preserve">  Vẽ theo đề tài</w:t>
            </w:r>
          </w:p>
          <w:p w14:paraId="58A118C1" w14:textId="66DA57EA" w:rsidR="00F55900" w:rsidRPr="00F83F48" w:rsidRDefault="00F55900" w:rsidP="00992475">
            <w:pPr>
              <w:spacing w:after="0" w:line="240" w:lineRule="auto"/>
              <w:rPr>
                <w:rFonts w:cs="Times New Roman"/>
                <w:szCs w:val="28"/>
              </w:rPr>
            </w:pPr>
          </w:p>
        </w:tc>
        <w:tc>
          <w:tcPr>
            <w:tcW w:w="2970" w:type="dxa"/>
            <w:gridSpan w:val="2"/>
          </w:tcPr>
          <w:p w14:paraId="58A118C5" w14:textId="3603C455" w:rsidR="00422D40" w:rsidRPr="00FA675B" w:rsidRDefault="00807F1A" w:rsidP="00CA41A4">
            <w:pPr>
              <w:spacing w:after="0" w:line="240" w:lineRule="auto"/>
              <w:rPr>
                <w:szCs w:val="28"/>
              </w:rPr>
            </w:pPr>
            <w:r w:rsidRPr="00807F1A">
              <w:rPr>
                <w:b/>
                <w:bCs/>
                <w:szCs w:val="28"/>
              </w:rPr>
              <w:t>- TH</w:t>
            </w:r>
            <w:r w:rsidRPr="001E423F">
              <w:rPr>
                <w:szCs w:val="28"/>
              </w:rPr>
              <w:t xml:space="preserve">: </w:t>
            </w:r>
            <w:r w:rsidR="00422D40">
              <w:rPr>
                <w:rFonts w:cs="Times New Roman"/>
                <w:szCs w:val="28"/>
                <w:lang w:val="pt-BR"/>
              </w:rPr>
              <w:t>Xé,dán mặt trời và những đám mây</w:t>
            </w:r>
          </w:p>
        </w:tc>
        <w:tc>
          <w:tcPr>
            <w:tcW w:w="3173" w:type="dxa"/>
            <w:gridSpan w:val="2"/>
          </w:tcPr>
          <w:p w14:paraId="58A118C8" w14:textId="10B526C8" w:rsidR="00992475" w:rsidRPr="00992475" w:rsidRDefault="00992475" w:rsidP="00992475">
            <w:pPr>
              <w:spacing w:after="0" w:line="240" w:lineRule="auto"/>
              <w:rPr>
                <w:rFonts w:cs="Times New Roman"/>
                <w:szCs w:val="28"/>
              </w:rPr>
            </w:pPr>
            <w:r w:rsidRPr="00F83F48">
              <w:rPr>
                <w:rFonts w:cs="Times New Roman"/>
                <w:szCs w:val="28"/>
              </w:rPr>
              <w:t xml:space="preserve">TH: </w:t>
            </w:r>
            <w:r>
              <w:rPr>
                <w:rFonts w:cs="Times New Roman"/>
                <w:szCs w:val="28"/>
              </w:rPr>
              <w:t>Vẽ,tô màu cảnh mùa hè.</w:t>
            </w:r>
          </w:p>
        </w:tc>
        <w:tc>
          <w:tcPr>
            <w:tcW w:w="1147" w:type="dxa"/>
          </w:tcPr>
          <w:p w14:paraId="58A118C9" w14:textId="77777777" w:rsidR="004C493F" w:rsidRPr="00F83F48" w:rsidRDefault="004C493F" w:rsidP="00CA41A4">
            <w:pPr>
              <w:spacing w:before="60" w:after="0" w:line="240" w:lineRule="auto"/>
              <w:rPr>
                <w:rFonts w:eastAsia="Calibri" w:cs="Times New Roman"/>
                <w:color w:val="000000" w:themeColor="text1"/>
                <w:szCs w:val="28"/>
              </w:rPr>
            </w:pPr>
          </w:p>
        </w:tc>
      </w:tr>
      <w:tr w:rsidR="0040569C" w:rsidRPr="00F83F48" w14:paraId="58A118DE" w14:textId="77777777" w:rsidTr="00992475">
        <w:trPr>
          <w:trHeight w:val="655"/>
        </w:trPr>
        <w:tc>
          <w:tcPr>
            <w:tcW w:w="1255" w:type="dxa"/>
            <w:vMerge w:val="restart"/>
          </w:tcPr>
          <w:p w14:paraId="58A118CB" w14:textId="2369530A" w:rsidR="0040569C" w:rsidRPr="00F83F48" w:rsidRDefault="0040569C" w:rsidP="00CA41A4">
            <w:pPr>
              <w:spacing w:before="60" w:after="0" w:line="240" w:lineRule="auto"/>
              <w:rPr>
                <w:rFonts w:eastAsia="Calibri" w:cs="Times New Roman"/>
                <w:b/>
                <w:i/>
                <w:color w:val="000000" w:themeColor="text1"/>
                <w:szCs w:val="28"/>
              </w:rPr>
            </w:pPr>
            <w:r w:rsidRPr="00F83F48">
              <w:rPr>
                <w:rFonts w:eastAsia="Calibri" w:cs="Times New Roman"/>
                <w:b/>
                <w:color w:val="000000" w:themeColor="text1"/>
                <w:szCs w:val="28"/>
              </w:rPr>
              <w:lastRenderedPageBreak/>
              <w:t>Chơi ngoài trời</w:t>
            </w:r>
          </w:p>
        </w:tc>
        <w:tc>
          <w:tcPr>
            <w:tcW w:w="900" w:type="dxa"/>
          </w:tcPr>
          <w:p w14:paraId="58A118CC" w14:textId="77777777" w:rsidR="0040569C" w:rsidRPr="00F83F48" w:rsidRDefault="0040569C" w:rsidP="00CA41A4">
            <w:pPr>
              <w:spacing w:before="60"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Thứ 2</w:t>
            </w:r>
          </w:p>
        </w:tc>
        <w:tc>
          <w:tcPr>
            <w:tcW w:w="2970" w:type="dxa"/>
            <w:gridSpan w:val="2"/>
          </w:tcPr>
          <w:p w14:paraId="582B7897" w14:textId="77777777" w:rsidR="0040569C" w:rsidRDefault="0040569C" w:rsidP="00827A97">
            <w:pPr>
              <w:tabs>
                <w:tab w:val="left" w:pos="4095"/>
              </w:tabs>
              <w:spacing w:after="0" w:line="240" w:lineRule="auto"/>
              <w:jc w:val="both"/>
              <w:rPr>
                <w:rFonts w:cs="Times New Roman"/>
                <w:szCs w:val="28"/>
                <w:lang w:val="fr-FR"/>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Đ</w:t>
            </w:r>
            <w:r w:rsidRPr="00F83F48">
              <w:rPr>
                <w:rFonts w:eastAsia="Calibri" w:cs="Times New Roman"/>
                <w:b/>
                <w:color w:val="000000" w:themeColor="text1"/>
                <w:szCs w:val="28"/>
              </w:rPr>
              <w:t xml:space="preserve">: </w:t>
            </w:r>
          </w:p>
          <w:p w14:paraId="3F530A78" w14:textId="77777777" w:rsidR="00827A97" w:rsidRDefault="00AA4179" w:rsidP="00827A97">
            <w:pPr>
              <w:spacing w:after="0" w:line="240" w:lineRule="auto"/>
              <w:rPr>
                <w:rFonts w:eastAsia="MS Mincho" w:cs="Times New Roman"/>
                <w:color w:val="000000"/>
                <w:lang w:val="nl-NL" w:eastAsia="ja-JP"/>
              </w:rPr>
            </w:pPr>
            <w:r>
              <w:rPr>
                <w:rFonts w:cs="Times New Roman"/>
                <w:szCs w:val="28"/>
              </w:rPr>
              <w:t xml:space="preserve">- </w:t>
            </w:r>
            <w:r w:rsidR="00ED778B" w:rsidRPr="00ED778B">
              <w:rPr>
                <w:rFonts w:eastAsia="MS Mincho" w:cs="Times New Roman"/>
                <w:color w:val="000000"/>
                <w:lang w:val="nl-NL" w:eastAsia="ja-JP"/>
              </w:rPr>
              <w:t xml:space="preserve"> Quan sát sự đổi màu của nước</w:t>
            </w:r>
          </w:p>
          <w:p w14:paraId="633288E9" w14:textId="125E1B89" w:rsidR="00ED778B" w:rsidRPr="00ED778B" w:rsidRDefault="00ED778B" w:rsidP="00827A97">
            <w:pPr>
              <w:spacing w:after="0" w:line="240" w:lineRule="auto"/>
              <w:rPr>
                <w:rFonts w:eastAsia="MS Mincho" w:cs="Times New Roman"/>
                <w:color w:val="000000"/>
                <w:lang w:val="nl-NL" w:eastAsia="ja-JP"/>
              </w:rPr>
            </w:pPr>
            <w:r w:rsidRPr="00ED778B">
              <w:rPr>
                <w:rFonts w:eastAsia="MS Mincho" w:cs="Times New Roman"/>
                <w:color w:val="000000"/>
                <w:lang w:val="vi-VN" w:eastAsia="ja-JP"/>
              </w:rPr>
              <w:t xml:space="preserve">- </w:t>
            </w:r>
            <w:r w:rsidRPr="00ED778B">
              <w:rPr>
                <w:rFonts w:eastAsia="MS Mincho" w:cs="Times New Roman"/>
                <w:color w:val="000000"/>
                <w:lang w:val="nl-NL" w:eastAsia="ja-JP"/>
              </w:rPr>
              <w:t>TCVĐ: Chung sức</w:t>
            </w:r>
          </w:p>
          <w:p w14:paraId="58A118D1" w14:textId="24BB3879" w:rsidR="0040569C" w:rsidRPr="004A12C2" w:rsidRDefault="00ED778B" w:rsidP="00827A97">
            <w:pPr>
              <w:spacing w:after="0" w:line="240" w:lineRule="auto"/>
              <w:jc w:val="both"/>
              <w:rPr>
                <w:rFonts w:cs="Times New Roman"/>
                <w:szCs w:val="28"/>
              </w:rPr>
            </w:pPr>
            <w:r w:rsidRPr="00ED778B">
              <w:rPr>
                <w:rFonts w:eastAsia="MS Mincho" w:cs="Times New Roman"/>
                <w:color w:val="000000"/>
                <w:lang w:val="nl-NL" w:eastAsia="ja-JP"/>
              </w:rPr>
              <w:t xml:space="preserve">- </w:t>
            </w:r>
            <w:r w:rsidRPr="00ED778B">
              <w:rPr>
                <w:rFonts w:eastAsia="MS Mincho" w:cs="Times New Roman"/>
                <w:color w:val="000000"/>
                <w:szCs w:val="28"/>
                <w:lang w:val="vi-VN" w:eastAsia="ja-JP"/>
              </w:rPr>
              <w:t xml:space="preserve">Chơi tự chọn : </w:t>
            </w:r>
            <w:r w:rsidRPr="00ED778B">
              <w:rPr>
                <w:rFonts w:eastAsia="MS Mincho" w:cs="Times New Roman"/>
                <w:color w:val="000000"/>
                <w:szCs w:val="28"/>
                <w:lang w:val="nl-NL" w:eastAsia="ja-JP"/>
              </w:rPr>
              <w:t>Chơi với b</w:t>
            </w:r>
            <w:r w:rsidRPr="00ED778B">
              <w:rPr>
                <w:rFonts w:eastAsia="MS Mincho" w:cs="Times New Roman"/>
                <w:color w:val="000000"/>
                <w:szCs w:val="28"/>
                <w:lang w:val="vi-VN" w:eastAsia="ja-JP"/>
              </w:rPr>
              <w:t xml:space="preserve">óng, </w:t>
            </w:r>
            <w:r w:rsidRPr="00ED778B">
              <w:rPr>
                <w:rFonts w:eastAsia="MS Mincho" w:cs="Times New Roman"/>
                <w:color w:val="000000"/>
                <w:szCs w:val="28"/>
                <w:lang w:val="nl-NL" w:eastAsia="ja-JP"/>
              </w:rPr>
              <w:t xml:space="preserve">hột hạt, </w:t>
            </w:r>
            <w:r w:rsidRPr="00ED778B">
              <w:rPr>
                <w:rFonts w:eastAsia="MS Mincho" w:cs="Times New Roman"/>
                <w:color w:val="000000"/>
                <w:szCs w:val="28"/>
                <w:lang w:val="vi-VN" w:eastAsia="ja-JP"/>
              </w:rPr>
              <w:t xml:space="preserve">phấn </w:t>
            </w:r>
            <w:r w:rsidRPr="00ED778B">
              <w:rPr>
                <w:rFonts w:eastAsia="MS Mincho" w:cs="Times New Roman"/>
                <w:color w:val="000000"/>
                <w:szCs w:val="28"/>
                <w:lang w:val="nl-NL" w:eastAsia="ja-JP"/>
              </w:rPr>
              <w:t>và</w:t>
            </w:r>
            <w:r w:rsidRPr="00ED778B">
              <w:rPr>
                <w:rFonts w:eastAsia="MS Mincho" w:cs="Times New Roman"/>
                <w:color w:val="000000"/>
                <w:szCs w:val="28"/>
                <w:lang w:val="vi-VN" w:eastAsia="ja-JP"/>
              </w:rPr>
              <w:t xml:space="preserve"> đồ chơi ngoài trời</w:t>
            </w:r>
            <w:r w:rsidRPr="00ED778B">
              <w:rPr>
                <w:rFonts w:eastAsia="MS Mincho" w:cs="Times New Roman"/>
                <w:color w:val="000000"/>
                <w:szCs w:val="28"/>
                <w:lang w:val="nl-NL" w:eastAsia="ja-JP"/>
              </w:rPr>
              <w:t>.</w:t>
            </w:r>
          </w:p>
        </w:tc>
        <w:tc>
          <w:tcPr>
            <w:tcW w:w="2970" w:type="dxa"/>
            <w:gridSpan w:val="4"/>
          </w:tcPr>
          <w:p w14:paraId="25805EF4" w14:textId="77777777" w:rsidR="0040569C" w:rsidRDefault="0040569C" w:rsidP="000E1653">
            <w:pPr>
              <w:spacing w:after="0" w:line="240" w:lineRule="auto"/>
              <w:jc w:val="both"/>
              <w:rPr>
                <w:rFonts w:eastAsia="Calibri" w:cs="Times New Roman"/>
                <w:b/>
                <w:color w:val="000000" w:themeColor="text1"/>
                <w:szCs w:val="28"/>
                <w:lang w:val="vi-VN"/>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 xml:space="preserve">Đ </w:t>
            </w:r>
          </w:p>
          <w:p w14:paraId="0DF9A56A" w14:textId="77777777" w:rsidR="00992475" w:rsidRPr="00CA6CB7" w:rsidRDefault="00992475" w:rsidP="00992475">
            <w:pPr>
              <w:spacing w:after="0" w:line="240" w:lineRule="auto"/>
              <w:rPr>
                <w:rFonts w:eastAsia="MS Mincho" w:cs="Times New Roman"/>
                <w:color w:val="000000"/>
                <w:lang w:val="nl-NL" w:eastAsia="ja-JP"/>
              </w:rPr>
            </w:pPr>
            <w:r w:rsidRPr="00CA6CB7">
              <w:rPr>
                <w:rFonts w:eastAsia="MS Mincho" w:cs="Times New Roman"/>
                <w:color w:val="000000"/>
                <w:lang w:val="vi-VN" w:eastAsia="ja-JP"/>
              </w:rPr>
              <w:t>- Xếp mặt trời và tia nắng bằng hột hạt</w:t>
            </w:r>
          </w:p>
          <w:p w14:paraId="3D4B979E" w14:textId="77777777" w:rsidR="00992475" w:rsidRPr="00CA6CB7" w:rsidRDefault="00992475" w:rsidP="00992475">
            <w:pPr>
              <w:spacing w:after="0" w:line="240" w:lineRule="auto"/>
              <w:rPr>
                <w:rFonts w:eastAsia="MS Mincho" w:cs="Times New Roman"/>
                <w:color w:val="000000"/>
                <w:lang w:val="nl-NL" w:eastAsia="ja-JP"/>
              </w:rPr>
            </w:pPr>
            <w:r w:rsidRPr="00CA6CB7">
              <w:rPr>
                <w:rFonts w:eastAsia="MS Mincho" w:cs="Times New Roman"/>
                <w:color w:val="000000"/>
                <w:lang w:val="nl-NL" w:eastAsia="ja-JP"/>
              </w:rPr>
              <w:t>- TCVĐ: Trời nắng trời mưa</w:t>
            </w:r>
          </w:p>
          <w:p w14:paraId="58A118D5" w14:textId="18046683" w:rsidR="0040569C" w:rsidRPr="00F83F48" w:rsidRDefault="00992475" w:rsidP="00992475">
            <w:pPr>
              <w:spacing w:after="0" w:line="250" w:lineRule="auto"/>
              <w:jc w:val="both"/>
              <w:rPr>
                <w:rFonts w:cs="Times New Roman"/>
                <w:szCs w:val="28"/>
                <w:lang w:val="nl-NL"/>
              </w:rPr>
            </w:pPr>
            <w:r w:rsidRPr="00CA6CB7">
              <w:rPr>
                <w:rFonts w:eastAsia="MS Mincho" w:cs="Times New Roman"/>
                <w:color w:val="000000"/>
                <w:lang w:val="vi-VN" w:eastAsia="ja-JP"/>
              </w:rPr>
              <w:t xml:space="preserve">- </w:t>
            </w:r>
            <w:r w:rsidRPr="00CA6CB7">
              <w:rPr>
                <w:rFonts w:eastAsia="Times New Roman" w:cs="Times New Roman"/>
                <w:color w:val="000000"/>
                <w:szCs w:val="28"/>
                <w:lang w:val="vi-VN" w:eastAsia="ja-JP"/>
              </w:rPr>
              <w:t>Chơi tự chọn</w:t>
            </w:r>
            <w:r w:rsidRPr="00CA6CB7">
              <w:rPr>
                <w:rFonts w:eastAsia="Times New Roman" w:cs="Times New Roman"/>
                <w:color w:val="000000"/>
                <w:szCs w:val="28"/>
                <w:lang w:val="nl-NL" w:eastAsia="ja-JP"/>
              </w:rPr>
              <w:t>: Chơi với vòng, phấn, tưới cây và đồ chơi ngoài trời</w:t>
            </w:r>
          </w:p>
        </w:tc>
        <w:tc>
          <w:tcPr>
            <w:tcW w:w="2970" w:type="dxa"/>
            <w:gridSpan w:val="2"/>
          </w:tcPr>
          <w:p w14:paraId="6ED0787A" w14:textId="2B4908FC" w:rsidR="0040569C" w:rsidRPr="00827A97" w:rsidRDefault="0040569C" w:rsidP="000E1653">
            <w:pPr>
              <w:spacing w:after="0" w:line="240" w:lineRule="auto"/>
              <w:jc w:val="both"/>
              <w:rPr>
                <w:rFonts w:eastAsia="Calibri" w:cs="Times New Roman"/>
                <w:b/>
                <w:bCs/>
                <w:i/>
                <w:color w:val="000000" w:themeColor="text1"/>
                <w:szCs w:val="28"/>
                <w:lang w:val="vi-VN"/>
              </w:rPr>
            </w:pPr>
            <w:r w:rsidRPr="00827A97">
              <w:rPr>
                <w:rFonts w:cs="Times New Roman"/>
                <w:b/>
                <w:bCs/>
                <w:szCs w:val="28"/>
              </w:rPr>
              <w:t xml:space="preserve">-HĐCCĐ: </w:t>
            </w:r>
          </w:p>
          <w:p w14:paraId="353E18A8" w14:textId="6CCD5468" w:rsidR="00995B5B" w:rsidRPr="00AC5FB1" w:rsidRDefault="00AC5FB1" w:rsidP="000E1653">
            <w:pPr>
              <w:spacing w:after="0" w:line="240" w:lineRule="auto"/>
              <w:jc w:val="both"/>
              <w:rPr>
                <w:rFonts w:eastAsia="MS Mincho" w:cs="Times New Roman"/>
                <w:szCs w:val="28"/>
                <w:lang w:val="nl-NL" w:eastAsia="ja-JP"/>
              </w:rPr>
            </w:pPr>
            <w:r w:rsidRPr="00AC5FB1">
              <w:rPr>
                <w:rFonts w:eastAsia="MS Mincho" w:cs="Times New Roman"/>
                <w:szCs w:val="28"/>
                <w:lang w:val="nl-NL" w:eastAsia="ja-JP"/>
              </w:rPr>
              <w:t>-</w:t>
            </w:r>
            <w:r w:rsidR="00995B5B" w:rsidRPr="00AC5FB1">
              <w:rPr>
                <w:rFonts w:eastAsia="MS Mincho" w:cs="Times New Roman"/>
                <w:szCs w:val="28"/>
                <w:lang w:val="nl-NL" w:eastAsia="ja-JP"/>
              </w:rPr>
              <w:t>Dạo chơi trò chuyện về không khí</w:t>
            </w:r>
          </w:p>
          <w:p w14:paraId="7AC35677" w14:textId="633AC62F" w:rsidR="0040569C" w:rsidRPr="00827E88" w:rsidRDefault="0040569C" w:rsidP="000E1653">
            <w:pPr>
              <w:spacing w:after="0" w:line="240" w:lineRule="auto"/>
              <w:jc w:val="both"/>
              <w:rPr>
                <w:rFonts w:eastAsia="MS Mincho" w:cs="Times New Roman"/>
                <w:szCs w:val="28"/>
                <w:lang w:val="nl-NL" w:eastAsia="ja-JP"/>
              </w:rPr>
            </w:pPr>
            <w:r w:rsidRPr="00827E88">
              <w:rPr>
                <w:rFonts w:eastAsia="MS Mincho" w:cs="Times New Roman"/>
                <w:szCs w:val="28"/>
                <w:lang w:val="nl-NL" w:eastAsia="ja-JP"/>
              </w:rPr>
              <w:t xml:space="preserve">-TCVĐ: </w:t>
            </w:r>
            <w:r w:rsidR="00EA2CE4">
              <w:rPr>
                <w:rFonts w:eastAsia="MS Mincho" w:cs="Times New Roman"/>
                <w:szCs w:val="28"/>
                <w:lang w:val="nl-NL" w:eastAsia="ja-JP"/>
              </w:rPr>
              <w:t>trời tối,trời sáng</w:t>
            </w:r>
          </w:p>
          <w:p w14:paraId="58A118D9" w14:textId="185234AC" w:rsidR="0040569C" w:rsidRPr="00827E88" w:rsidRDefault="0040569C" w:rsidP="000E1653">
            <w:pPr>
              <w:spacing w:after="0" w:line="240" w:lineRule="auto"/>
              <w:jc w:val="both"/>
              <w:rPr>
                <w:rFonts w:eastAsia="MS Mincho" w:cs="Times New Roman"/>
                <w:szCs w:val="28"/>
                <w:lang w:val="nl-NL" w:eastAsia="ja-JP"/>
              </w:rPr>
            </w:pPr>
          </w:p>
        </w:tc>
        <w:tc>
          <w:tcPr>
            <w:tcW w:w="3173" w:type="dxa"/>
            <w:gridSpan w:val="2"/>
          </w:tcPr>
          <w:p w14:paraId="168D10D5" w14:textId="3C51743B" w:rsidR="00827A97" w:rsidRPr="00B63F58" w:rsidRDefault="00827A97" w:rsidP="000E1653">
            <w:pPr>
              <w:spacing w:after="0"/>
              <w:jc w:val="both"/>
              <w:rPr>
                <w:b/>
                <w:bCs/>
                <w:lang w:val="nl-NL"/>
              </w:rPr>
            </w:pPr>
            <w:r w:rsidRPr="00B63F58">
              <w:rPr>
                <w:b/>
                <w:bCs/>
                <w:lang w:val="nl-NL"/>
              </w:rPr>
              <w:t>-</w:t>
            </w:r>
            <w:r w:rsidR="00B63F58" w:rsidRPr="00B63F58">
              <w:rPr>
                <w:b/>
                <w:bCs/>
                <w:lang w:val="nl-NL"/>
              </w:rPr>
              <w:t>HĐCCĐ</w:t>
            </w:r>
            <w:r w:rsidR="008D6B79">
              <w:rPr>
                <w:b/>
                <w:bCs/>
                <w:lang w:val="nl-NL"/>
              </w:rPr>
              <w:t>:</w:t>
            </w:r>
          </w:p>
          <w:p w14:paraId="2D9D2ADC" w14:textId="7DBE70C8" w:rsidR="00992475" w:rsidRPr="00FA675B" w:rsidRDefault="00992475" w:rsidP="00992475">
            <w:pPr>
              <w:spacing w:after="0" w:line="240" w:lineRule="auto"/>
              <w:jc w:val="both"/>
              <w:rPr>
                <w:rFonts w:eastAsia="MS Mincho" w:cs="Times New Roman"/>
                <w:szCs w:val="28"/>
                <w:lang w:val="nl-NL" w:eastAsia="ja-JP"/>
              </w:rPr>
            </w:pPr>
            <w:r w:rsidRPr="00FA675B">
              <w:rPr>
                <w:rFonts w:eastAsia="MS Mincho" w:cs="Times New Roman"/>
                <w:szCs w:val="28"/>
                <w:lang w:val="nl-NL" w:eastAsia="ja-JP"/>
              </w:rPr>
              <w:t xml:space="preserve">- Quan sát, trò chuyện về  thời tiết </w:t>
            </w:r>
          </w:p>
          <w:p w14:paraId="01820E5F" w14:textId="77777777" w:rsidR="00992475" w:rsidRPr="00FA675B" w:rsidRDefault="00992475" w:rsidP="00992475">
            <w:pPr>
              <w:spacing w:after="0" w:line="240" w:lineRule="auto"/>
              <w:jc w:val="both"/>
              <w:rPr>
                <w:rFonts w:eastAsia="MS Mincho" w:cs="Times New Roman"/>
                <w:szCs w:val="28"/>
                <w:lang w:val="nl-NL" w:eastAsia="ja-JP"/>
              </w:rPr>
            </w:pPr>
            <w:r w:rsidRPr="00FA675B">
              <w:rPr>
                <w:rFonts w:eastAsia="MS Mincho" w:cs="Times New Roman"/>
                <w:szCs w:val="28"/>
                <w:lang w:val="nl-NL" w:eastAsia="ja-JP"/>
              </w:rPr>
              <w:t>-TCVĐ: Bốn mùa</w:t>
            </w:r>
          </w:p>
          <w:p w14:paraId="58A118DC" w14:textId="756DFAD2" w:rsidR="0040569C" w:rsidRPr="00F83F48" w:rsidRDefault="00992475" w:rsidP="00992475">
            <w:pPr>
              <w:spacing w:after="0" w:line="240" w:lineRule="auto"/>
              <w:jc w:val="both"/>
              <w:rPr>
                <w:rFonts w:cs="Times New Roman"/>
                <w:szCs w:val="28"/>
              </w:rPr>
            </w:pPr>
            <w:r w:rsidRPr="00FA675B">
              <w:rPr>
                <w:rFonts w:eastAsia="MS Mincho" w:cs="Times New Roman"/>
                <w:color w:val="000000"/>
                <w:szCs w:val="28"/>
                <w:lang w:val="nl-NL" w:eastAsia="ja-JP"/>
              </w:rPr>
              <w:t>- Chơi tự chọn: Chơi với sỏi, hột hạt, phấn, tưới cây chơi với đồ chơi ngoài trời</w:t>
            </w:r>
            <w:r w:rsidRPr="00FA675B">
              <w:rPr>
                <w:rFonts w:eastAsia="MS Mincho" w:cs="Times New Roman"/>
                <w:b/>
                <w:i/>
                <w:color w:val="000000"/>
                <w:szCs w:val="21"/>
                <w:lang w:val="nl-NL" w:eastAsia="ja-JP"/>
              </w:rPr>
              <w:t>.</w:t>
            </w:r>
          </w:p>
        </w:tc>
        <w:tc>
          <w:tcPr>
            <w:tcW w:w="1147" w:type="dxa"/>
          </w:tcPr>
          <w:p w14:paraId="58A118DD" w14:textId="77777777" w:rsidR="0040569C" w:rsidRPr="00F83F48" w:rsidRDefault="0040569C" w:rsidP="00CA41A4">
            <w:pPr>
              <w:spacing w:before="60" w:after="0" w:line="240" w:lineRule="auto"/>
              <w:rPr>
                <w:rFonts w:eastAsia="Calibri" w:cs="Times New Roman"/>
                <w:color w:val="000000" w:themeColor="text1"/>
                <w:szCs w:val="28"/>
                <w:lang w:val="pt-BR"/>
              </w:rPr>
            </w:pPr>
          </w:p>
        </w:tc>
      </w:tr>
      <w:tr w:rsidR="0040569C" w:rsidRPr="00F83F48" w14:paraId="58A118EF" w14:textId="77777777" w:rsidTr="00992475">
        <w:trPr>
          <w:trHeight w:val="811"/>
        </w:trPr>
        <w:tc>
          <w:tcPr>
            <w:tcW w:w="1255" w:type="dxa"/>
            <w:vMerge/>
          </w:tcPr>
          <w:p w14:paraId="58A118DF" w14:textId="77777777" w:rsidR="0040569C" w:rsidRPr="00F83F48" w:rsidRDefault="0040569C" w:rsidP="00CA41A4">
            <w:pPr>
              <w:spacing w:before="60" w:after="0" w:line="240" w:lineRule="auto"/>
              <w:rPr>
                <w:rFonts w:eastAsia="Calibri" w:cs="Times New Roman"/>
                <w:color w:val="000000" w:themeColor="text1"/>
                <w:szCs w:val="28"/>
                <w:lang w:val="vi-VN"/>
              </w:rPr>
            </w:pPr>
          </w:p>
        </w:tc>
        <w:tc>
          <w:tcPr>
            <w:tcW w:w="900" w:type="dxa"/>
          </w:tcPr>
          <w:p w14:paraId="58A118E0" w14:textId="77777777" w:rsidR="0040569C" w:rsidRPr="00F83F48" w:rsidRDefault="0040569C" w:rsidP="00CA41A4">
            <w:pPr>
              <w:spacing w:before="60"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3</w:t>
            </w:r>
          </w:p>
        </w:tc>
        <w:tc>
          <w:tcPr>
            <w:tcW w:w="2970" w:type="dxa"/>
            <w:gridSpan w:val="2"/>
          </w:tcPr>
          <w:p w14:paraId="7D0F6382" w14:textId="77777777" w:rsidR="0040569C" w:rsidRDefault="0040569C" w:rsidP="000E1653">
            <w:pPr>
              <w:tabs>
                <w:tab w:val="left" w:pos="4095"/>
              </w:tabs>
              <w:spacing w:after="0" w:line="240" w:lineRule="auto"/>
              <w:jc w:val="both"/>
              <w:rPr>
                <w:rFonts w:eastAsia="Calibri" w:cs="Times New Roman"/>
                <w:color w:val="000000" w:themeColor="text1"/>
                <w:szCs w:val="28"/>
                <w:lang w:val="vi-VN"/>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Đ :</w:t>
            </w:r>
            <w:r w:rsidRPr="00F83F48">
              <w:rPr>
                <w:rFonts w:eastAsia="Calibri" w:cs="Times New Roman"/>
                <w:color w:val="000000" w:themeColor="text1"/>
                <w:szCs w:val="28"/>
                <w:lang w:val="vi-VN"/>
              </w:rPr>
              <w:t xml:space="preserve"> </w:t>
            </w:r>
          </w:p>
          <w:p w14:paraId="08B8C155" w14:textId="77777777" w:rsidR="004421B3" w:rsidRDefault="00D028D7" w:rsidP="004421B3">
            <w:pPr>
              <w:spacing w:after="0"/>
              <w:rPr>
                <w:rFonts w:eastAsia="MS Mincho" w:cs="Times New Roman"/>
                <w:color w:val="000000"/>
                <w:lang w:val="nl-NL" w:eastAsia="ja-JP"/>
              </w:rPr>
            </w:pPr>
            <w:r>
              <w:rPr>
                <w:rFonts w:eastAsia="Calibri" w:cs="Times New Roman"/>
                <w:color w:val="000000" w:themeColor="text1"/>
                <w:szCs w:val="28"/>
              </w:rPr>
              <w:t>-</w:t>
            </w:r>
            <w:r w:rsidR="004421B3">
              <w:rPr>
                <w:rFonts w:eastAsia="Calibri" w:cs="Times New Roman"/>
                <w:color w:val="000000" w:themeColor="text1"/>
                <w:szCs w:val="28"/>
              </w:rPr>
              <w:t xml:space="preserve"> </w:t>
            </w:r>
            <w:r w:rsidR="004421B3" w:rsidRPr="004421B3">
              <w:rPr>
                <w:rFonts w:eastAsia="MS Mincho" w:cs="Times New Roman"/>
                <w:color w:val="000000"/>
                <w:lang w:val="vi-VN" w:eastAsia="ja-JP"/>
              </w:rPr>
              <w:t>Chơi vật nổi- vật chìm</w:t>
            </w:r>
          </w:p>
          <w:p w14:paraId="31827939" w14:textId="0E1A5D44" w:rsidR="0040569C" w:rsidRPr="00B977FB" w:rsidRDefault="0040569C" w:rsidP="004421B3">
            <w:pPr>
              <w:spacing w:after="0"/>
              <w:rPr>
                <w:rFonts w:eastAsia="MS Mincho" w:cs="Times New Roman"/>
                <w:color w:val="000000"/>
                <w:lang w:eastAsia="ja-JP"/>
              </w:rPr>
            </w:pPr>
            <w:r w:rsidRPr="00FA675B">
              <w:rPr>
                <w:rFonts w:eastAsia="MS Mincho" w:cs="Times New Roman"/>
                <w:color w:val="000000"/>
                <w:szCs w:val="21"/>
                <w:lang w:val="vi-VN" w:eastAsia="ja-JP"/>
              </w:rPr>
              <w:t>- TC</w:t>
            </w:r>
            <w:r w:rsidRPr="00FA675B">
              <w:rPr>
                <w:rFonts w:eastAsia="MS Mincho" w:cs="Times New Roman"/>
                <w:color w:val="000000"/>
                <w:szCs w:val="21"/>
                <w:lang w:val="nl-NL" w:eastAsia="ja-JP"/>
              </w:rPr>
              <w:t>VĐ</w:t>
            </w:r>
            <w:r w:rsidRPr="00FA675B">
              <w:rPr>
                <w:rFonts w:eastAsia="MS Mincho" w:cs="Times New Roman"/>
                <w:color w:val="000000"/>
                <w:szCs w:val="21"/>
                <w:lang w:val="vi-VN" w:eastAsia="ja-JP"/>
              </w:rPr>
              <w:t xml:space="preserve">: </w:t>
            </w:r>
            <w:r w:rsidR="00B977FB">
              <w:rPr>
                <w:rFonts w:eastAsia="MS Mincho" w:cs="Times New Roman"/>
                <w:color w:val="000000"/>
                <w:szCs w:val="21"/>
                <w:lang w:eastAsia="ja-JP"/>
              </w:rPr>
              <w:t>tưới cây</w:t>
            </w:r>
          </w:p>
          <w:p w14:paraId="58A118E3" w14:textId="116EF3E4" w:rsidR="0040569C" w:rsidRPr="00F83F48" w:rsidRDefault="0040569C" w:rsidP="004421B3">
            <w:pPr>
              <w:tabs>
                <w:tab w:val="left" w:pos="4095"/>
              </w:tabs>
              <w:spacing w:after="0" w:line="240" w:lineRule="auto"/>
              <w:jc w:val="both"/>
              <w:rPr>
                <w:rFonts w:cs="Times New Roman"/>
                <w:szCs w:val="28"/>
              </w:rPr>
            </w:pPr>
            <w:r w:rsidRPr="00FA675B">
              <w:rPr>
                <w:rFonts w:eastAsia="MS Mincho" w:cs="Times New Roman"/>
                <w:color w:val="000000"/>
                <w:szCs w:val="21"/>
                <w:lang w:val="nl-NL" w:eastAsia="ja-JP"/>
              </w:rPr>
              <w:t xml:space="preserve">- Chơi tự chọn: Chơi với phấn, </w:t>
            </w:r>
            <w:r w:rsidR="00A53B8C">
              <w:rPr>
                <w:rFonts w:eastAsia="MS Mincho" w:cs="Times New Roman"/>
                <w:color w:val="000000"/>
                <w:szCs w:val="21"/>
                <w:lang w:val="nl-NL" w:eastAsia="ja-JP"/>
              </w:rPr>
              <w:t>sỏi</w:t>
            </w:r>
            <w:r w:rsidRPr="00FA675B">
              <w:rPr>
                <w:rFonts w:eastAsia="MS Mincho" w:cs="Times New Roman"/>
                <w:color w:val="000000"/>
                <w:szCs w:val="21"/>
                <w:lang w:val="nl-NL" w:eastAsia="ja-JP"/>
              </w:rPr>
              <w:t>, các đồ chơi trong sân</w:t>
            </w:r>
          </w:p>
        </w:tc>
        <w:tc>
          <w:tcPr>
            <w:tcW w:w="2970" w:type="dxa"/>
            <w:gridSpan w:val="4"/>
          </w:tcPr>
          <w:p w14:paraId="0166440F" w14:textId="77777777" w:rsidR="0040569C" w:rsidRDefault="0040569C" w:rsidP="000E1653">
            <w:pPr>
              <w:spacing w:after="0" w:line="240" w:lineRule="auto"/>
              <w:jc w:val="both"/>
              <w:rPr>
                <w:rFonts w:eastAsia="Calibri" w:cs="Times New Roman"/>
                <w:b/>
                <w:color w:val="000000" w:themeColor="text1"/>
                <w:szCs w:val="28"/>
                <w:lang w:val="vi-VN"/>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 xml:space="preserve">Đ </w:t>
            </w:r>
          </w:p>
          <w:p w14:paraId="26B687FF" w14:textId="77777777" w:rsidR="00992475" w:rsidRPr="002B2171" w:rsidRDefault="00992475" w:rsidP="00992475">
            <w:pPr>
              <w:spacing w:after="0"/>
              <w:rPr>
                <w:rFonts w:eastAsia="MS Mincho" w:cs="Times New Roman"/>
                <w:color w:val="000000"/>
                <w:lang w:val="vi-VN" w:eastAsia="ja-JP"/>
              </w:rPr>
            </w:pPr>
            <w:r>
              <w:rPr>
                <w:szCs w:val="28"/>
              </w:rPr>
              <w:t>-</w:t>
            </w:r>
            <w:r>
              <w:rPr>
                <w:rFonts w:eastAsia="MS Mincho" w:cs="Times New Roman"/>
                <w:color w:val="000000"/>
                <w:lang w:eastAsia="ja-JP"/>
              </w:rPr>
              <w:t xml:space="preserve"> </w:t>
            </w:r>
            <w:r w:rsidRPr="002B2171">
              <w:rPr>
                <w:rFonts w:eastAsia="MS Mincho" w:cs="Times New Roman"/>
                <w:color w:val="000000"/>
                <w:lang w:val="nl-NL" w:eastAsia="ja-JP"/>
              </w:rPr>
              <w:t>Vẽ cầu vồng</w:t>
            </w:r>
            <w:r>
              <w:rPr>
                <w:rFonts w:eastAsia="MS Mincho" w:cs="Times New Roman"/>
                <w:color w:val="000000"/>
                <w:lang w:val="nl-NL" w:eastAsia="ja-JP"/>
              </w:rPr>
              <w:t xml:space="preserve"> bằng phấn màu</w:t>
            </w:r>
          </w:p>
          <w:p w14:paraId="438C0AB1" w14:textId="77777777" w:rsidR="00992475" w:rsidRPr="004B2EE0" w:rsidRDefault="00992475" w:rsidP="00992475">
            <w:pPr>
              <w:spacing w:after="0" w:line="240" w:lineRule="auto"/>
              <w:rPr>
                <w:rFonts w:eastAsia="MS Mincho" w:cs="Times New Roman"/>
                <w:color w:val="000000"/>
                <w:lang w:eastAsia="ja-JP"/>
              </w:rPr>
            </w:pPr>
            <w:r w:rsidRPr="002B2171">
              <w:rPr>
                <w:rFonts w:eastAsia="MS Mincho" w:cs="Times New Roman"/>
                <w:color w:val="000000"/>
                <w:lang w:val="vi-VN" w:eastAsia="ja-JP"/>
              </w:rPr>
              <w:t xml:space="preserve">- TCVĐ: </w:t>
            </w:r>
            <w:r>
              <w:rPr>
                <w:rFonts w:eastAsia="MS Mincho" w:cs="Times New Roman"/>
                <w:color w:val="000000"/>
                <w:lang w:eastAsia="ja-JP"/>
              </w:rPr>
              <w:t>bắt bóng</w:t>
            </w:r>
          </w:p>
          <w:p w14:paraId="58A118E5" w14:textId="33888A28" w:rsidR="0040569C" w:rsidRPr="00AC5FB1" w:rsidRDefault="00992475" w:rsidP="00992475">
            <w:pPr>
              <w:spacing w:before="60" w:after="0" w:line="240" w:lineRule="auto"/>
              <w:jc w:val="both"/>
              <w:rPr>
                <w:rFonts w:eastAsia="Calibri" w:cs="Times New Roman"/>
                <w:b/>
                <w:iCs/>
                <w:color w:val="000000" w:themeColor="text1"/>
                <w:szCs w:val="28"/>
              </w:rPr>
            </w:pPr>
            <w:r w:rsidRPr="002B2171">
              <w:rPr>
                <w:rFonts w:eastAsia="MS Mincho" w:cs="Times New Roman"/>
                <w:color w:val="000000"/>
                <w:szCs w:val="28"/>
                <w:lang w:val="nl-NL" w:eastAsia="ja-JP"/>
              </w:rPr>
              <w:t>- Chơi tự chọn: Chơi với phấn, hột hạt, bập bênh, đu quay, tưới cây.</w:t>
            </w:r>
          </w:p>
        </w:tc>
        <w:tc>
          <w:tcPr>
            <w:tcW w:w="2970" w:type="dxa"/>
            <w:gridSpan w:val="2"/>
          </w:tcPr>
          <w:p w14:paraId="3E77BE41" w14:textId="77777777" w:rsidR="0040569C" w:rsidRDefault="0040569C" w:rsidP="000C0269">
            <w:pPr>
              <w:spacing w:after="0" w:line="240" w:lineRule="auto"/>
              <w:jc w:val="both"/>
              <w:rPr>
                <w:rFonts w:eastAsia="Calibri" w:cs="Times New Roman"/>
                <w:color w:val="000000" w:themeColor="text1"/>
                <w:szCs w:val="28"/>
                <w:lang w:val="vi-VN"/>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Đ</w:t>
            </w:r>
            <w:r w:rsidRPr="00F83F48">
              <w:rPr>
                <w:rFonts w:eastAsia="Calibri" w:cs="Times New Roman"/>
                <w:color w:val="000000" w:themeColor="text1"/>
                <w:szCs w:val="28"/>
                <w:lang w:val="vi-VN"/>
              </w:rPr>
              <w:t xml:space="preserve"> </w:t>
            </w:r>
          </w:p>
          <w:p w14:paraId="495BDEAE" w14:textId="0697E860" w:rsidR="000C0269" w:rsidRDefault="000C0269" w:rsidP="000C0269">
            <w:pPr>
              <w:spacing w:after="0"/>
              <w:jc w:val="both"/>
              <w:rPr>
                <w:rFonts w:eastAsia="MS Mincho" w:cs="Times New Roman"/>
                <w:lang w:val="nl-NL" w:eastAsia="ja-JP"/>
              </w:rPr>
            </w:pPr>
            <w:r>
              <w:rPr>
                <w:szCs w:val="28"/>
              </w:rPr>
              <w:t>-</w:t>
            </w:r>
            <w:r w:rsidR="0040569C">
              <w:rPr>
                <w:szCs w:val="28"/>
              </w:rPr>
              <w:t xml:space="preserve"> </w:t>
            </w:r>
            <w:r w:rsidR="006A0D4E">
              <w:rPr>
                <w:rFonts w:eastAsia="MS Mincho" w:cs="Times New Roman"/>
                <w:lang w:val="nl-NL" w:eastAsia="ja-JP"/>
              </w:rPr>
              <w:t>Vẽ</w:t>
            </w:r>
            <w:r>
              <w:rPr>
                <w:rFonts w:eastAsia="MS Mincho" w:cs="Times New Roman"/>
                <w:lang w:val="nl-NL" w:eastAsia="ja-JP"/>
              </w:rPr>
              <w:t xml:space="preserve"> mặt trời</w:t>
            </w:r>
            <w:r w:rsidR="006A0D4E">
              <w:rPr>
                <w:rFonts w:eastAsia="MS Mincho" w:cs="Times New Roman"/>
                <w:lang w:val="nl-NL" w:eastAsia="ja-JP"/>
              </w:rPr>
              <w:t xml:space="preserve"> bằng phấn</w:t>
            </w:r>
          </w:p>
          <w:p w14:paraId="54CEAADA" w14:textId="2E95F16E" w:rsidR="0040569C" w:rsidRPr="00827E88" w:rsidRDefault="0040569C" w:rsidP="000C0269">
            <w:pPr>
              <w:spacing w:after="0"/>
              <w:jc w:val="both"/>
              <w:rPr>
                <w:rFonts w:eastAsia="MS Mincho" w:cs="Times New Roman"/>
                <w:lang w:val="nl-NL" w:eastAsia="ja-JP"/>
              </w:rPr>
            </w:pPr>
            <w:r w:rsidRPr="00827E88">
              <w:rPr>
                <w:rFonts w:eastAsia="MS Mincho" w:cs="Times New Roman"/>
                <w:lang w:val="nl-NL" w:eastAsia="ja-JP"/>
              </w:rPr>
              <w:t>- TCVĐ: Gieo hạt</w:t>
            </w:r>
          </w:p>
          <w:p w14:paraId="58A118E9" w14:textId="46E831E3" w:rsidR="0040569C" w:rsidRPr="00F83F48" w:rsidRDefault="0040569C" w:rsidP="000C0269">
            <w:pPr>
              <w:spacing w:after="0" w:line="240" w:lineRule="auto"/>
              <w:jc w:val="both"/>
              <w:rPr>
                <w:rFonts w:eastAsia="Calibri" w:cs="Times New Roman"/>
                <w:b/>
                <w:i/>
                <w:color w:val="000000" w:themeColor="text1"/>
                <w:szCs w:val="28"/>
                <w:lang w:val="vi-VN"/>
              </w:rPr>
            </w:pPr>
            <w:r w:rsidRPr="001E423F">
              <w:rPr>
                <w:szCs w:val="28"/>
              </w:rPr>
              <w:t>- Chơi tự chọn: Chăm sóc vườn hoa, đc ngoài sân trường.</w:t>
            </w:r>
          </w:p>
        </w:tc>
        <w:tc>
          <w:tcPr>
            <w:tcW w:w="3173" w:type="dxa"/>
            <w:gridSpan w:val="2"/>
          </w:tcPr>
          <w:p w14:paraId="5F961D91" w14:textId="022215D9" w:rsidR="0040569C" w:rsidRPr="00F83F48" w:rsidRDefault="0040569C" w:rsidP="000E1653">
            <w:pPr>
              <w:spacing w:after="0" w:line="240" w:lineRule="auto"/>
              <w:jc w:val="both"/>
              <w:rPr>
                <w:rFonts w:eastAsia="Calibri" w:cs="Times New Roman"/>
                <w:color w:val="000000" w:themeColor="text1"/>
                <w:szCs w:val="28"/>
                <w:lang w:val="vi-VN"/>
              </w:rPr>
            </w:pP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Đ</w:t>
            </w:r>
            <w:r w:rsidRPr="00F83F48">
              <w:rPr>
                <w:rFonts w:eastAsia="Calibri" w:cs="Times New Roman"/>
                <w:color w:val="000000" w:themeColor="text1"/>
                <w:szCs w:val="28"/>
                <w:lang w:val="vi-VN"/>
              </w:rPr>
              <w:t xml:space="preserve"> : </w:t>
            </w:r>
          </w:p>
          <w:p w14:paraId="1641034E" w14:textId="620CF8ED" w:rsidR="00992475" w:rsidRPr="00AC5FB1" w:rsidRDefault="00992475" w:rsidP="00992475">
            <w:pPr>
              <w:spacing w:after="0" w:line="240" w:lineRule="auto"/>
              <w:jc w:val="both"/>
              <w:rPr>
                <w:rFonts w:eastAsia="MS Mincho" w:cs="Times New Roman"/>
                <w:bCs/>
                <w:iCs/>
                <w:szCs w:val="20"/>
                <w:lang w:eastAsia="ja-JP"/>
              </w:rPr>
            </w:pPr>
            <w:r>
              <w:rPr>
                <w:rFonts w:eastAsia="MS Mincho" w:cs="Times New Roman"/>
                <w:bCs/>
                <w:iCs/>
                <w:szCs w:val="20"/>
                <w:lang w:eastAsia="ja-JP"/>
              </w:rPr>
              <w:t xml:space="preserve">- </w:t>
            </w:r>
            <w:r w:rsidRPr="00AC5FB1">
              <w:rPr>
                <w:rFonts w:eastAsia="MS Mincho" w:cs="Times New Roman"/>
                <w:bCs/>
                <w:iCs/>
                <w:szCs w:val="20"/>
                <w:lang w:eastAsia="ja-JP"/>
              </w:rPr>
              <w:t>Xếp bể bơi bằng hột hạt, nắp chai trên sân</w:t>
            </w:r>
          </w:p>
          <w:p w14:paraId="57288EF7" w14:textId="77777777" w:rsidR="00992475" w:rsidRPr="00AC5FB1" w:rsidRDefault="00992475" w:rsidP="00992475">
            <w:pPr>
              <w:spacing w:after="0" w:line="240" w:lineRule="auto"/>
              <w:jc w:val="both"/>
              <w:rPr>
                <w:rFonts w:eastAsia="MS Mincho" w:cs="Times New Roman"/>
                <w:szCs w:val="20"/>
                <w:lang w:eastAsia="ja-JP"/>
              </w:rPr>
            </w:pPr>
            <w:r w:rsidRPr="00AC5FB1">
              <w:rPr>
                <w:rFonts w:eastAsia="MS Mincho" w:cs="Times New Roman"/>
                <w:szCs w:val="20"/>
                <w:lang w:val="vi-VN" w:eastAsia="ja-JP"/>
              </w:rPr>
              <w:t xml:space="preserve">- TCVĐ: </w:t>
            </w:r>
            <w:r w:rsidRPr="00AC5FB1">
              <w:rPr>
                <w:rFonts w:eastAsia="MS Mincho" w:cs="Times New Roman"/>
                <w:szCs w:val="20"/>
                <w:lang w:eastAsia="ja-JP"/>
              </w:rPr>
              <w:t>Ai nhanh nhất</w:t>
            </w:r>
          </w:p>
          <w:p w14:paraId="58A118ED" w14:textId="1828E7A4" w:rsidR="0040569C" w:rsidRPr="002C0F1D" w:rsidRDefault="00992475" w:rsidP="00684006">
            <w:pPr>
              <w:spacing w:after="0" w:line="240" w:lineRule="auto"/>
              <w:jc w:val="both"/>
              <w:rPr>
                <w:szCs w:val="28"/>
              </w:rPr>
            </w:pPr>
            <w:r w:rsidRPr="00DB44D3">
              <w:rPr>
                <w:rFonts w:eastAsia="MS Mincho" w:cs="Times New Roman"/>
                <w:szCs w:val="28"/>
                <w:lang w:val="nl-NL" w:eastAsia="ja-JP"/>
              </w:rPr>
              <w:t>- Chơi tự chọn: Chơi với sỏi, hột hạt, phấn, tưới cây chơi với đồ chơi ngoài trời</w:t>
            </w:r>
            <w:r w:rsidRPr="00DB44D3">
              <w:rPr>
                <w:rFonts w:eastAsia="MS Mincho" w:cs="Times New Roman"/>
                <w:b/>
                <w:i/>
                <w:szCs w:val="20"/>
                <w:lang w:val="nl-NL" w:eastAsia="ja-JP"/>
              </w:rPr>
              <w:t>.</w:t>
            </w:r>
          </w:p>
        </w:tc>
        <w:tc>
          <w:tcPr>
            <w:tcW w:w="1147" w:type="dxa"/>
          </w:tcPr>
          <w:p w14:paraId="58A118EE" w14:textId="77777777" w:rsidR="0040569C" w:rsidRPr="00F83F48" w:rsidRDefault="0040569C" w:rsidP="00CA41A4">
            <w:pPr>
              <w:spacing w:before="60" w:after="0" w:line="240" w:lineRule="auto"/>
              <w:rPr>
                <w:rFonts w:eastAsia="Calibri" w:cs="Times New Roman"/>
                <w:color w:val="000000" w:themeColor="text1"/>
                <w:szCs w:val="28"/>
                <w:lang w:val="vi-VN"/>
              </w:rPr>
            </w:pPr>
          </w:p>
        </w:tc>
      </w:tr>
      <w:tr w:rsidR="0040569C" w:rsidRPr="00F83F48" w14:paraId="58A11900" w14:textId="77777777" w:rsidTr="00992475">
        <w:trPr>
          <w:trHeight w:val="811"/>
        </w:trPr>
        <w:tc>
          <w:tcPr>
            <w:tcW w:w="1255" w:type="dxa"/>
            <w:vMerge/>
          </w:tcPr>
          <w:p w14:paraId="58A118F0" w14:textId="77777777" w:rsidR="0040569C" w:rsidRPr="00F83F48" w:rsidRDefault="0040569C" w:rsidP="00CA41A4">
            <w:pPr>
              <w:spacing w:before="60" w:after="0" w:line="240" w:lineRule="auto"/>
              <w:rPr>
                <w:rFonts w:eastAsia="Calibri" w:cs="Times New Roman"/>
                <w:color w:val="000000" w:themeColor="text1"/>
                <w:szCs w:val="28"/>
                <w:lang w:val="vi-VN"/>
              </w:rPr>
            </w:pPr>
          </w:p>
        </w:tc>
        <w:tc>
          <w:tcPr>
            <w:tcW w:w="900" w:type="dxa"/>
          </w:tcPr>
          <w:p w14:paraId="58A118F1" w14:textId="77777777" w:rsidR="0040569C" w:rsidRPr="00F83F48" w:rsidRDefault="0040569C" w:rsidP="00CA41A4">
            <w:pPr>
              <w:spacing w:before="60"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4</w:t>
            </w:r>
          </w:p>
        </w:tc>
        <w:tc>
          <w:tcPr>
            <w:tcW w:w="2970" w:type="dxa"/>
            <w:gridSpan w:val="2"/>
          </w:tcPr>
          <w:p w14:paraId="122AC11B" w14:textId="77777777" w:rsidR="0040569C" w:rsidRDefault="0040569C" w:rsidP="000E1653">
            <w:pPr>
              <w:tabs>
                <w:tab w:val="left" w:pos="4095"/>
              </w:tabs>
              <w:spacing w:after="0" w:line="240" w:lineRule="auto"/>
              <w:jc w:val="both"/>
              <w:rPr>
                <w:rFonts w:eastAsia="Calibri" w:cs="Times New Roman"/>
                <w:color w:val="000000" w:themeColor="text1"/>
                <w:szCs w:val="28"/>
                <w:lang w:val="vi-VN"/>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Đ</w:t>
            </w:r>
            <w:r w:rsidRPr="00F83F48">
              <w:rPr>
                <w:rFonts w:eastAsia="Calibri" w:cs="Times New Roman"/>
                <w:color w:val="000000" w:themeColor="text1"/>
                <w:szCs w:val="28"/>
                <w:lang w:val="vi-VN"/>
              </w:rPr>
              <w:t xml:space="preserve"> : </w:t>
            </w:r>
          </w:p>
          <w:p w14:paraId="2B028957" w14:textId="77777777" w:rsidR="00D53A22" w:rsidRDefault="006A0D4E" w:rsidP="00D53A22">
            <w:pPr>
              <w:spacing w:after="0"/>
              <w:rPr>
                <w:rFonts w:eastAsia="MS Mincho" w:cs="Times New Roman"/>
                <w:bCs/>
                <w:color w:val="000000"/>
                <w:lang w:eastAsia="ja-JP"/>
              </w:rPr>
            </w:pPr>
            <w:r>
              <w:rPr>
                <w:rFonts w:eastAsia="MS Mincho" w:cs="Times New Roman"/>
                <w:color w:val="000000"/>
                <w:szCs w:val="21"/>
                <w:lang w:eastAsia="ja-JP"/>
              </w:rPr>
              <w:t>-</w:t>
            </w:r>
            <w:r w:rsidRPr="006A0D4E">
              <w:rPr>
                <w:rFonts w:eastAsia="MS Mincho" w:cs="Times New Roman"/>
                <w:bCs/>
                <w:color w:val="000000"/>
                <w:lang w:eastAsia="ja-JP"/>
              </w:rPr>
              <w:t>Vẽ mưa trên sân trường</w:t>
            </w:r>
          </w:p>
          <w:p w14:paraId="60CDC0B3" w14:textId="782B2A4B" w:rsidR="006A0D4E" w:rsidRPr="00D53A22" w:rsidRDefault="006A0D4E" w:rsidP="00D53A22">
            <w:pPr>
              <w:spacing w:after="0"/>
              <w:rPr>
                <w:rFonts w:eastAsia="MS Mincho" w:cs="Times New Roman"/>
                <w:bCs/>
                <w:color w:val="000000"/>
                <w:lang w:eastAsia="ja-JP"/>
              </w:rPr>
            </w:pPr>
            <w:r w:rsidRPr="006A0D4E">
              <w:rPr>
                <w:rFonts w:eastAsia="MS Mincho" w:cs="Times New Roman"/>
                <w:bCs/>
                <w:color w:val="000000"/>
                <w:lang w:val="pt-BR" w:eastAsia="ja-JP"/>
              </w:rPr>
              <w:t>- TCVĐ: Mưa to mưa nhỏ</w:t>
            </w:r>
          </w:p>
          <w:p w14:paraId="58A118F5" w14:textId="05F09DE7" w:rsidR="0040569C" w:rsidRPr="00A262B2" w:rsidRDefault="0040569C" w:rsidP="00D53A22">
            <w:pPr>
              <w:spacing w:after="0" w:line="240" w:lineRule="auto"/>
              <w:jc w:val="both"/>
              <w:rPr>
                <w:rFonts w:eastAsia="MS Mincho" w:cs="Times New Roman"/>
                <w:color w:val="000000"/>
                <w:szCs w:val="28"/>
                <w:lang w:eastAsia="ja-JP"/>
              </w:rPr>
            </w:pPr>
            <w:r w:rsidRPr="00FA675B">
              <w:rPr>
                <w:rFonts w:eastAsia="MS Mincho" w:cs="Times New Roman"/>
                <w:color w:val="000000"/>
                <w:szCs w:val="28"/>
                <w:lang w:val="vi-VN" w:eastAsia="ja-JP"/>
              </w:rPr>
              <w:t>- Chơi tự chọn: chơi với bập bênh, đu quay</w:t>
            </w:r>
            <w:r w:rsidR="00A262B2">
              <w:rPr>
                <w:rFonts w:eastAsia="MS Mincho" w:cs="Times New Roman"/>
                <w:color w:val="000000"/>
                <w:szCs w:val="28"/>
                <w:lang w:eastAsia="ja-JP"/>
              </w:rPr>
              <w:t>.</w:t>
            </w:r>
          </w:p>
        </w:tc>
        <w:tc>
          <w:tcPr>
            <w:tcW w:w="2970" w:type="dxa"/>
            <w:gridSpan w:val="4"/>
          </w:tcPr>
          <w:p w14:paraId="5820FC23" w14:textId="7499AA26" w:rsidR="0040569C" w:rsidRPr="00F83F48" w:rsidRDefault="0040569C" w:rsidP="000E1653">
            <w:pPr>
              <w:spacing w:before="60" w:after="0" w:line="240" w:lineRule="auto"/>
              <w:jc w:val="both"/>
              <w:rPr>
                <w:rFonts w:cs="Times New Roman"/>
                <w:szCs w:val="28"/>
                <w:lang w:val="nl-NL"/>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Đ</w:t>
            </w:r>
            <w:r w:rsidRPr="00F83F48">
              <w:rPr>
                <w:rFonts w:eastAsia="Calibri" w:cs="Times New Roman"/>
                <w:color w:val="000000" w:themeColor="text1"/>
                <w:szCs w:val="28"/>
                <w:lang w:val="vi-VN"/>
              </w:rPr>
              <w:t xml:space="preserve"> </w:t>
            </w:r>
          </w:p>
          <w:p w14:paraId="7DD98EFF" w14:textId="77777777" w:rsidR="00992475" w:rsidRPr="002149B4" w:rsidRDefault="00992475" w:rsidP="00992475">
            <w:pPr>
              <w:spacing w:after="0"/>
              <w:rPr>
                <w:rFonts w:eastAsia="MS Mincho" w:cs="Times New Roman"/>
                <w:color w:val="000000"/>
                <w:szCs w:val="28"/>
                <w:lang w:val="nl-NL" w:eastAsia="ja-JP"/>
              </w:rPr>
            </w:pPr>
            <w:r>
              <w:rPr>
                <w:szCs w:val="28"/>
              </w:rPr>
              <w:t>-</w:t>
            </w:r>
            <w:r w:rsidRPr="002149B4">
              <w:rPr>
                <w:rFonts w:eastAsia="MS Mincho" w:cs="Times New Roman"/>
                <w:color w:val="000000"/>
                <w:lang w:val="vi-VN" w:eastAsia="ja-JP"/>
              </w:rPr>
              <w:t xml:space="preserve"> </w:t>
            </w:r>
            <w:r w:rsidRPr="002149B4">
              <w:rPr>
                <w:rFonts w:eastAsia="MS Mincho" w:cs="Times New Roman"/>
                <w:color w:val="000000"/>
                <w:szCs w:val="28"/>
                <w:lang w:val="nl-NL" w:eastAsia="ja-JP"/>
              </w:rPr>
              <w:t xml:space="preserve">Quan sát thời tiết </w:t>
            </w:r>
          </w:p>
          <w:p w14:paraId="1E4FD276" w14:textId="77777777" w:rsidR="00992475" w:rsidRDefault="00992475" w:rsidP="00992475">
            <w:pPr>
              <w:spacing w:after="0" w:line="240" w:lineRule="auto"/>
              <w:jc w:val="both"/>
              <w:rPr>
                <w:szCs w:val="28"/>
              </w:rPr>
            </w:pPr>
            <w:r w:rsidRPr="00E2349F">
              <w:rPr>
                <w:szCs w:val="28"/>
              </w:rPr>
              <w:t>- TCVĐ:</w:t>
            </w:r>
            <w:r>
              <w:rPr>
                <w:szCs w:val="28"/>
              </w:rPr>
              <w:t>Trồng cây</w:t>
            </w:r>
            <w:r w:rsidRPr="00E2349F">
              <w:rPr>
                <w:szCs w:val="28"/>
              </w:rPr>
              <w:t xml:space="preserve"> </w:t>
            </w:r>
          </w:p>
          <w:p w14:paraId="7749BC3A" w14:textId="77777777" w:rsidR="00992475" w:rsidRDefault="00992475" w:rsidP="00992475">
            <w:pPr>
              <w:spacing w:after="0" w:line="240" w:lineRule="auto"/>
              <w:jc w:val="both"/>
              <w:rPr>
                <w:szCs w:val="28"/>
              </w:rPr>
            </w:pPr>
            <w:r w:rsidRPr="00E2349F">
              <w:rPr>
                <w:szCs w:val="28"/>
              </w:rPr>
              <w:t>- Chơi tự chọn: Đc ngoài sân trường.</w:t>
            </w:r>
          </w:p>
          <w:p w14:paraId="58A118F8" w14:textId="53AD6CD7" w:rsidR="0040569C" w:rsidRPr="00F83F48" w:rsidRDefault="0040569C" w:rsidP="00992475">
            <w:pPr>
              <w:spacing w:after="0" w:line="240" w:lineRule="auto"/>
              <w:jc w:val="both"/>
              <w:rPr>
                <w:rFonts w:cs="Times New Roman"/>
                <w:szCs w:val="28"/>
              </w:rPr>
            </w:pPr>
            <w:r w:rsidRPr="00F83F48">
              <w:rPr>
                <w:rFonts w:cs="Times New Roman"/>
                <w:szCs w:val="28"/>
              </w:rPr>
              <w:t xml:space="preserve"> </w:t>
            </w:r>
          </w:p>
        </w:tc>
        <w:tc>
          <w:tcPr>
            <w:tcW w:w="2970" w:type="dxa"/>
            <w:gridSpan w:val="2"/>
          </w:tcPr>
          <w:p w14:paraId="62BCA677" w14:textId="1898C654" w:rsidR="0040569C" w:rsidRPr="008F30A1" w:rsidRDefault="008F30A1" w:rsidP="000E1653">
            <w:pPr>
              <w:spacing w:after="0" w:line="240" w:lineRule="auto"/>
              <w:jc w:val="both"/>
              <w:rPr>
                <w:rFonts w:cs="Times New Roman"/>
                <w:b/>
                <w:bCs/>
                <w:szCs w:val="28"/>
              </w:rPr>
            </w:pPr>
            <w:r w:rsidRPr="008F30A1">
              <w:rPr>
                <w:rFonts w:cs="Times New Roman"/>
                <w:b/>
                <w:bCs/>
                <w:szCs w:val="28"/>
              </w:rPr>
              <w:t xml:space="preserve">- </w:t>
            </w:r>
            <w:r w:rsidR="0040569C" w:rsidRPr="008F30A1">
              <w:rPr>
                <w:rFonts w:cs="Times New Roman"/>
                <w:b/>
                <w:bCs/>
                <w:szCs w:val="28"/>
              </w:rPr>
              <w:t xml:space="preserve">HĐCCĐ: </w:t>
            </w:r>
          </w:p>
          <w:p w14:paraId="11C481AF" w14:textId="0276FFF7" w:rsidR="006A020B" w:rsidRPr="00AC5FB1" w:rsidRDefault="006A020B" w:rsidP="004B2EE0">
            <w:pPr>
              <w:spacing w:after="0" w:line="240" w:lineRule="auto"/>
              <w:jc w:val="both"/>
              <w:rPr>
                <w:szCs w:val="28"/>
              </w:rPr>
            </w:pPr>
            <w:r w:rsidRPr="00AC5FB1">
              <w:rPr>
                <w:szCs w:val="28"/>
              </w:rPr>
              <w:t>- Quan sát bầu trời, mây, mặt trời và biểu lộ cảm xúc</w:t>
            </w:r>
          </w:p>
          <w:p w14:paraId="6335D50F" w14:textId="77777777" w:rsidR="004B2EE0" w:rsidRDefault="0040569C" w:rsidP="000E1653">
            <w:pPr>
              <w:spacing w:after="0" w:line="240" w:lineRule="auto"/>
              <w:jc w:val="both"/>
              <w:rPr>
                <w:szCs w:val="28"/>
              </w:rPr>
            </w:pPr>
            <w:r w:rsidRPr="001E423F">
              <w:rPr>
                <w:szCs w:val="28"/>
              </w:rPr>
              <w:t xml:space="preserve">- TCVĐ: </w:t>
            </w:r>
            <w:r w:rsidR="0039265A">
              <w:rPr>
                <w:szCs w:val="28"/>
              </w:rPr>
              <w:t>Trời nắng,trời mưa</w:t>
            </w:r>
          </w:p>
          <w:p w14:paraId="58A118FB" w14:textId="73962C7E" w:rsidR="0040569C" w:rsidRPr="004B2EE0" w:rsidRDefault="0040569C" w:rsidP="000E1653">
            <w:pPr>
              <w:spacing w:after="0" w:line="240" w:lineRule="auto"/>
              <w:jc w:val="both"/>
              <w:rPr>
                <w:szCs w:val="28"/>
              </w:rPr>
            </w:pPr>
            <w:r w:rsidRPr="001E423F">
              <w:rPr>
                <w:szCs w:val="28"/>
              </w:rPr>
              <w:t>- Chơi tự chọn: Đc ngoài sân trường.</w:t>
            </w:r>
          </w:p>
        </w:tc>
        <w:tc>
          <w:tcPr>
            <w:tcW w:w="3173" w:type="dxa"/>
            <w:gridSpan w:val="2"/>
          </w:tcPr>
          <w:p w14:paraId="1DC8CDC6" w14:textId="4D4B5025" w:rsidR="0040569C" w:rsidRPr="00F83F48" w:rsidRDefault="0040569C" w:rsidP="00B13DBC">
            <w:pPr>
              <w:spacing w:after="0" w:line="240" w:lineRule="auto"/>
              <w:jc w:val="both"/>
              <w:rPr>
                <w:rFonts w:eastAsia="Calibri" w:cs="Times New Roman"/>
                <w:b/>
                <w:color w:val="000000" w:themeColor="text1"/>
                <w:szCs w:val="28"/>
                <w:lang w:val="vi-VN"/>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 xml:space="preserve">Đ </w:t>
            </w:r>
          </w:p>
          <w:p w14:paraId="31D4CCE1" w14:textId="77777777" w:rsidR="00992475" w:rsidRDefault="00992475" w:rsidP="00992475">
            <w:pPr>
              <w:spacing w:after="0" w:line="240" w:lineRule="auto"/>
              <w:jc w:val="both"/>
              <w:rPr>
                <w:rFonts w:cs="Times New Roman"/>
                <w:szCs w:val="28"/>
              </w:rPr>
            </w:pPr>
            <w:r>
              <w:rPr>
                <w:rFonts w:cs="Times New Roman"/>
                <w:szCs w:val="28"/>
              </w:rPr>
              <w:t>-QS: trang phục mùa hè</w:t>
            </w:r>
          </w:p>
          <w:p w14:paraId="4BC49992" w14:textId="77777777" w:rsidR="00992475" w:rsidRDefault="00992475" w:rsidP="00992475">
            <w:pPr>
              <w:spacing w:after="0" w:line="240" w:lineRule="auto"/>
              <w:jc w:val="both"/>
              <w:rPr>
                <w:rFonts w:cs="Times New Roman"/>
                <w:szCs w:val="28"/>
              </w:rPr>
            </w:pPr>
            <w:r>
              <w:rPr>
                <w:rFonts w:cs="Times New Roman"/>
                <w:szCs w:val="28"/>
              </w:rPr>
              <w:t>- TCVĐ: kéo co</w:t>
            </w:r>
          </w:p>
          <w:p w14:paraId="50445AF8" w14:textId="77777777" w:rsidR="00992475" w:rsidRDefault="00992475" w:rsidP="00992475">
            <w:pPr>
              <w:spacing w:after="0" w:line="240" w:lineRule="auto"/>
              <w:jc w:val="both"/>
              <w:rPr>
                <w:rFonts w:cs="Times New Roman"/>
                <w:szCs w:val="28"/>
              </w:rPr>
            </w:pPr>
            <w:r>
              <w:rPr>
                <w:rFonts w:cs="Times New Roman"/>
                <w:szCs w:val="28"/>
              </w:rPr>
              <w:t>- Chơi tự chọn:</w:t>
            </w:r>
            <w:r w:rsidRPr="00827E88">
              <w:rPr>
                <w:rFonts w:eastAsia="Times New Roman" w:cs="Times New Roman"/>
                <w:szCs w:val="28"/>
                <w:lang w:val="nl-NL" w:eastAsia="ja-JP"/>
              </w:rPr>
              <w:t xml:space="preserve"> Chơi với lá cây, sỏi, hột hạt và đồ chơi ngoài trời</w:t>
            </w:r>
          </w:p>
          <w:p w14:paraId="58A118FE" w14:textId="53565F10" w:rsidR="00992475" w:rsidRPr="00F83F48" w:rsidRDefault="00992475" w:rsidP="00B13DBC">
            <w:pPr>
              <w:spacing w:after="0" w:line="240" w:lineRule="auto"/>
              <w:jc w:val="both"/>
              <w:rPr>
                <w:rFonts w:cs="Times New Roman"/>
                <w:szCs w:val="28"/>
              </w:rPr>
            </w:pPr>
          </w:p>
        </w:tc>
        <w:tc>
          <w:tcPr>
            <w:tcW w:w="1147" w:type="dxa"/>
          </w:tcPr>
          <w:p w14:paraId="58A118FF" w14:textId="77777777" w:rsidR="0040569C" w:rsidRPr="00F83F48" w:rsidRDefault="0040569C" w:rsidP="00CA41A4">
            <w:pPr>
              <w:spacing w:before="60" w:after="0" w:line="240" w:lineRule="auto"/>
              <w:rPr>
                <w:rFonts w:eastAsia="Calibri" w:cs="Times New Roman"/>
                <w:color w:val="000000" w:themeColor="text1"/>
                <w:szCs w:val="28"/>
              </w:rPr>
            </w:pPr>
          </w:p>
        </w:tc>
      </w:tr>
      <w:tr w:rsidR="0040569C" w:rsidRPr="00F83F48" w14:paraId="58A1190D" w14:textId="77777777" w:rsidTr="00992475">
        <w:trPr>
          <w:trHeight w:val="811"/>
        </w:trPr>
        <w:tc>
          <w:tcPr>
            <w:tcW w:w="1255" w:type="dxa"/>
            <w:vMerge/>
          </w:tcPr>
          <w:p w14:paraId="58A11901" w14:textId="77777777" w:rsidR="0040569C" w:rsidRPr="00F83F48" w:rsidRDefault="0040569C" w:rsidP="00CA41A4">
            <w:pPr>
              <w:spacing w:before="60" w:after="0" w:line="240" w:lineRule="auto"/>
              <w:rPr>
                <w:rFonts w:eastAsia="Calibri" w:cs="Times New Roman"/>
                <w:color w:val="000000" w:themeColor="text1"/>
                <w:szCs w:val="28"/>
                <w:lang w:val="vi-VN"/>
              </w:rPr>
            </w:pPr>
          </w:p>
        </w:tc>
        <w:tc>
          <w:tcPr>
            <w:tcW w:w="900" w:type="dxa"/>
          </w:tcPr>
          <w:p w14:paraId="58A11902" w14:textId="77777777" w:rsidR="0040569C" w:rsidRPr="00F83F48" w:rsidRDefault="0040569C" w:rsidP="00CA41A4">
            <w:pPr>
              <w:spacing w:before="60"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5</w:t>
            </w:r>
          </w:p>
        </w:tc>
        <w:tc>
          <w:tcPr>
            <w:tcW w:w="2970" w:type="dxa"/>
            <w:gridSpan w:val="2"/>
          </w:tcPr>
          <w:p w14:paraId="7AB55C78" w14:textId="2158B948" w:rsidR="0040569C" w:rsidRPr="0094140C" w:rsidRDefault="0040569C" w:rsidP="000E1653">
            <w:pPr>
              <w:tabs>
                <w:tab w:val="left" w:pos="4095"/>
              </w:tabs>
              <w:spacing w:after="0" w:line="240" w:lineRule="auto"/>
              <w:jc w:val="both"/>
              <w:rPr>
                <w:rFonts w:cs="Times New Roman"/>
                <w:szCs w:val="28"/>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 xml:space="preserve">Đ : </w:t>
            </w:r>
          </w:p>
          <w:p w14:paraId="1A4633B7" w14:textId="3D6FB0A3" w:rsidR="0040569C" w:rsidRPr="00FA675B" w:rsidRDefault="0040569C" w:rsidP="000E1653">
            <w:pPr>
              <w:tabs>
                <w:tab w:val="left" w:pos="4095"/>
              </w:tabs>
              <w:spacing w:after="0"/>
              <w:jc w:val="both"/>
              <w:rPr>
                <w:rFonts w:eastAsia="MS Mincho" w:cs="Times New Roman"/>
                <w:color w:val="000000"/>
                <w:szCs w:val="21"/>
                <w:lang w:val="nl-NL" w:eastAsia="ja-JP"/>
              </w:rPr>
            </w:pPr>
            <w:r w:rsidRPr="00FA675B">
              <w:rPr>
                <w:rFonts w:eastAsia="MS Mincho" w:cs="Times New Roman"/>
                <w:color w:val="000000"/>
                <w:szCs w:val="21"/>
                <w:lang w:val="nl-NL" w:eastAsia="ja-JP"/>
              </w:rPr>
              <w:t xml:space="preserve">- QS: </w:t>
            </w:r>
            <w:r w:rsidR="00CF208A">
              <w:rPr>
                <w:rFonts w:eastAsia="MS Mincho" w:cs="Times New Roman"/>
                <w:color w:val="000000"/>
                <w:szCs w:val="21"/>
                <w:lang w:val="nl-NL" w:eastAsia="ja-JP"/>
              </w:rPr>
              <w:t>Tưới nước cho cây</w:t>
            </w:r>
          </w:p>
          <w:p w14:paraId="123AC0E2" w14:textId="77777777" w:rsidR="0040569C" w:rsidRPr="00FA675B" w:rsidRDefault="0040569C" w:rsidP="000E1653">
            <w:pPr>
              <w:tabs>
                <w:tab w:val="left" w:pos="4095"/>
              </w:tabs>
              <w:spacing w:after="0"/>
              <w:jc w:val="both"/>
              <w:rPr>
                <w:rFonts w:eastAsia="MS Mincho" w:cs="Times New Roman"/>
                <w:color w:val="000000"/>
                <w:szCs w:val="21"/>
                <w:lang w:val="nl-NL" w:eastAsia="ja-JP"/>
              </w:rPr>
            </w:pPr>
            <w:r w:rsidRPr="00FA675B">
              <w:rPr>
                <w:rFonts w:eastAsia="MS Mincho" w:cs="Times New Roman"/>
                <w:color w:val="000000"/>
                <w:szCs w:val="21"/>
                <w:lang w:val="nl-NL" w:eastAsia="ja-JP"/>
              </w:rPr>
              <w:t>- TCVĐ: Kéo co</w:t>
            </w:r>
          </w:p>
          <w:p w14:paraId="58A11905" w14:textId="730669ED" w:rsidR="0040569C" w:rsidRPr="0094140C" w:rsidRDefault="0040569C" w:rsidP="000E1653">
            <w:pPr>
              <w:tabs>
                <w:tab w:val="left" w:pos="4095"/>
              </w:tabs>
              <w:spacing w:after="0" w:line="240" w:lineRule="auto"/>
              <w:jc w:val="both"/>
              <w:rPr>
                <w:rFonts w:cs="Times New Roman"/>
                <w:szCs w:val="28"/>
              </w:rPr>
            </w:pPr>
            <w:r w:rsidRPr="00FA675B">
              <w:rPr>
                <w:rFonts w:eastAsia="MS Mincho" w:cs="Times New Roman"/>
                <w:color w:val="000000"/>
                <w:szCs w:val="21"/>
                <w:lang w:val="vi-VN" w:eastAsia="ja-JP"/>
              </w:rPr>
              <w:t xml:space="preserve">- Chơi tự chọn: Tưới nước cho cây, nhặt lá </w:t>
            </w:r>
            <w:r w:rsidRPr="00FA675B">
              <w:rPr>
                <w:rFonts w:eastAsia="MS Mincho" w:cs="Times New Roman"/>
                <w:color w:val="000000"/>
                <w:szCs w:val="21"/>
                <w:lang w:val="vi-VN" w:eastAsia="ja-JP"/>
              </w:rPr>
              <w:lastRenderedPageBreak/>
              <w:t>rụng, chơi với các đồ chơi ngoài trời.</w:t>
            </w:r>
          </w:p>
        </w:tc>
        <w:tc>
          <w:tcPr>
            <w:tcW w:w="2970" w:type="dxa"/>
            <w:gridSpan w:val="4"/>
          </w:tcPr>
          <w:p w14:paraId="6CD09ADB" w14:textId="77777777" w:rsidR="0040569C" w:rsidRPr="00F83F48" w:rsidRDefault="0040569C" w:rsidP="000E1653">
            <w:pPr>
              <w:spacing w:before="60" w:after="0" w:line="240" w:lineRule="auto"/>
              <w:jc w:val="both"/>
              <w:rPr>
                <w:rFonts w:eastAsia="Calibri" w:cs="Times New Roman"/>
                <w:b/>
                <w:color w:val="000000" w:themeColor="text1"/>
                <w:szCs w:val="28"/>
                <w:lang w:val="vi-VN"/>
              </w:rPr>
            </w:pPr>
            <w:r w:rsidRPr="00F83F48">
              <w:rPr>
                <w:rFonts w:eastAsia="Calibri" w:cs="Times New Roman"/>
                <w:color w:val="000000" w:themeColor="text1"/>
                <w:szCs w:val="28"/>
                <w:lang w:val="vi-VN"/>
              </w:rPr>
              <w:lastRenderedPageBreak/>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 xml:space="preserve">Đ : </w:t>
            </w:r>
          </w:p>
          <w:p w14:paraId="783F9BF0" w14:textId="77777777" w:rsidR="00992475" w:rsidRPr="00AC5FB1" w:rsidRDefault="00992475" w:rsidP="00992475">
            <w:pPr>
              <w:spacing w:after="0"/>
              <w:jc w:val="both"/>
              <w:rPr>
                <w:rFonts w:eastAsia="Times New Roman" w:cs="Times New Roman"/>
                <w:spacing w:val="-20"/>
                <w:szCs w:val="28"/>
              </w:rPr>
            </w:pPr>
            <w:r w:rsidRPr="00AC5FB1">
              <w:rPr>
                <w:rFonts w:eastAsia="Times New Roman" w:cs="Times New Roman"/>
                <w:spacing w:val="-20"/>
                <w:szCs w:val="28"/>
              </w:rPr>
              <w:t>-Quan sát trò chuyện về hiện tượng mưa nắng.</w:t>
            </w:r>
          </w:p>
          <w:p w14:paraId="3B4E2EDD" w14:textId="77777777" w:rsidR="00992475" w:rsidRPr="00E2349F" w:rsidRDefault="00992475" w:rsidP="00992475">
            <w:pPr>
              <w:spacing w:after="0" w:line="240" w:lineRule="auto"/>
              <w:jc w:val="both"/>
              <w:rPr>
                <w:szCs w:val="28"/>
              </w:rPr>
            </w:pPr>
            <w:r w:rsidRPr="00E2349F">
              <w:rPr>
                <w:szCs w:val="28"/>
              </w:rPr>
              <w:t xml:space="preserve">- TCVĐ: Bắt </w:t>
            </w:r>
            <w:r>
              <w:rPr>
                <w:szCs w:val="28"/>
              </w:rPr>
              <w:t xml:space="preserve">bướm </w:t>
            </w:r>
          </w:p>
          <w:p w14:paraId="4168A4AF" w14:textId="77777777" w:rsidR="00992475" w:rsidRDefault="00992475" w:rsidP="00992475">
            <w:pPr>
              <w:spacing w:after="0" w:line="240" w:lineRule="auto"/>
              <w:jc w:val="both"/>
              <w:rPr>
                <w:szCs w:val="28"/>
              </w:rPr>
            </w:pPr>
            <w:r w:rsidRPr="00E2349F">
              <w:rPr>
                <w:szCs w:val="28"/>
              </w:rPr>
              <w:lastRenderedPageBreak/>
              <w:t>- Chơi tự chọn: Nhặt lá xếp các con vật, đc ngoài sân trường.</w:t>
            </w:r>
          </w:p>
          <w:p w14:paraId="58A11907" w14:textId="7890988D" w:rsidR="0040569C" w:rsidRPr="00827E88" w:rsidRDefault="0040569C" w:rsidP="000E1653">
            <w:pPr>
              <w:jc w:val="both"/>
              <w:rPr>
                <w:rFonts w:eastAsia="MS Mincho" w:cs="Times New Roman"/>
                <w:szCs w:val="20"/>
                <w:lang w:val="nl-NL" w:eastAsia="ja-JP"/>
              </w:rPr>
            </w:pPr>
          </w:p>
        </w:tc>
        <w:tc>
          <w:tcPr>
            <w:tcW w:w="2970" w:type="dxa"/>
            <w:gridSpan w:val="2"/>
          </w:tcPr>
          <w:p w14:paraId="45DB7022" w14:textId="77777777" w:rsidR="0040569C" w:rsidRPr="00F83F48" w:rsidRDefault="0040569C" w:rsidP="000E1653">
            <w:pPr>
              <w:spacing w:before="60" w:after="0" w:line="240" w:lineRule="auto"/>
              <w:jc w:val="both"/>
              <w:rPr>
                <w:rFonts w:eastAsia="Calibri" w:cs="Times New Roman"/>
                <w:b/>
                <w:color w:val="000000" w:themeColor="text1"/>
                <w:szCs w:val="28"/>
                <w:lang w:val="vi-VN"/>
              </w:rPr>
            </w:pPr>
            <w:r w:rsidRPr="00F83F48">
              <w:rPr>
                <w:rFonts w:eastAsia="Calibri" w:cs="Times New Roman"/>
                <w:color w:val="000000" w:themeColor="text1"/>
                <w:szCs w:val="28"/>
                <w:lang w:val="vi-VN"/>
              </w:rPr>
              <w:lastRenderedPageBreak/>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 xml:space="preserve">Đ : </w:t>
            </w:r>
          </w:p>
          <w:p w14:paraId="2405BF30" w14:textId="177AF516" w:rsidR="00995B5B" w:rsidRPr="00AC5FB1" w:rsidRDefault="00CF208A" w:rsidP="003C475E">
            <w:pPr>
              <w:spacing w:after="0"/>
              <w:rPr>
                <w:rFonts w:eastAsia="Times New Roman" w:cs="Times New Roman"/>
                <w:spacing w:val="-20"/>
                <w:szCs w:val="28"/>
              </w:rPr>
            </w:pPr>
            <w:r w:rsidRPr="00AC5FB1">
              <w:rPr>
                <w:szCs w:val="28"/>
              </w:rPr>
              <w:t>-</w:t>
            </w:r>
            <w:r w:rsidR="0040569C" w:rsidRPr="00AC5FB1">
              <w:rPr>
                <w:szCs w:val="28"/>
              </w:rPr>
              <w:t xml:space="preserve"> </w:t>
            </w:r>
            <w:r w:rsidR="00995B5B" w:rsidRPr="00AC5FB1">
              <w:rPr>
                <w:rFonts w:eastAsia="Times New Roman" w:cs="Times New Roman"/>
                <w:spacing w:val="-20"/>
                <w:szCs w:val="28"/>
              </w:rPr>
              <w:t>Xếp mặt trời, mặt trăng, ngôi sao bằng hột hạt sỏi trên sân</w:t>
            </w:r>
          </w:p>
          <w:p w14:paraId="279D37AB" w14:textId="58B13448" w:rsidR="0040569C" w:rsidRPr="003C475E" w:rsidRDefault="0040569C" w:rsidP="003C475E">
            <w:pPr>
              <w:spacing w:after="0"/>
              <w:rPr>
                <w:rFonts w:eastAsia="Times New Roman" w:cs="Times New Roman"/>
                <w:spacing w:val="-20"/>
                <w:szCs w:val="28"/>
              </w:rPr>
            </w:pPr>
            <w:r w:rsidRPr="001E423F">
              <w:rPr>
                <w:szCs w:val="28"/>
              </w:rPr>
              <w:lastRenderedPageBreak/>
              <w:t>- TCVĐ:</w:t>
            </w:r>
            <w:r w:rsidR="00556F56">
              <w:rPr>
                <w:szCs w:val="28"/>
              </w:rPr>
              <w:t>trời tối,trời sáng</w:t>
            </w:r>
            <w:r w:rsidRPr="001E423F">
              <w:rPr>
                <w:szCs w:val="28"/>
              </w:rPr>
              <w:t xml:space="preserve"> .</w:t>
            </w:r>
          </w:p>
          <w:p w14:paraId="58A11909" w14:textId="556D6DEA" w:rsidR="0040569C" w:rsidRPr="00F83F48" w:rsidRDefault="0040569C" w:rsidP="003C475E">
            <w:pPr>
              <w:spacing w:after="0" w:line="240" w:lineRule="auto"/>
              <w:jc w:val="both"/>
              <w:rPr>
                <w:rFonts w:cs="Times New Roman"/>
                <w:szCs w:val="28"/>
              </w:rPr>
            </w:pPr>
            <w:r w:rsidRPr="001E423F">
              <w:rPr>
                <w:szCs w:val="28"/>
              </w:rPr>
              <w:t>- Chơi tự chọn: Nhặt lá xếp các con vật, đc ngoài sân trường.</w:t>
            </w:r>
          </w:p>
        </w:tc>
        <w:tc>
          <w:tcPr>
            <w:tcW w:w="3173" w:type="dxa"/>
            <w:gridSpan w:val="2"/>
          </w:tcPr>
          <w:p w14:paraId="5FD8D623" w14:textId="77777777" w:rsidR="0040569C" w:rsidRPr="00F83F48" w:rsidRDefault="0040569C" w:rsidP="000E1653">
            <w:pPr>
              <w:spacing w:after="0" w:line="240" w:lineRule="auto"/>
              <w:jc w:val="both"/>
              <w:rPr>
                <w:rFonts w:cs="Times New Roman"/>
                <w:szCs w:val="28"/>
                <w:lang w:val="nl-NL"/>
              </w:rPr>
            </w:pPr>
            <w:r w:rsidRPr="00F83F48">
              <w:rPr>
                <w:rFonts w:eastAsia="Calibri" w:cs="Times New Roman"/>
                <w:color w:val="000000" w:themeColor="text1"/>
                <w:szCs w:val="28"/>
              </w:rPr>
              <w:lastRenderedPageBreak/>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 xml:space="preserve">Đ </w:t>
            </w:r>
          </w:p>
          <w:p w14:paraId="2AD6FE34" w14:textId="77777777" w:rsidR="00992475" w:rsidRPr="00AC5FB1" w:rsidRDefault="00992475" w:rsidP="00992475">
            <w:pPr>
              <w:spacing w:after="0" w:line="240" w:lineRule="auto"/>
              <w:jc w:val="both"/>
              <w:rPr>
                <w:szCs w:val="28"/>
              </w:rPr>
            </w:pPr>
            <w:r w:rsidRPr="00AC5FB1">
              <w:rPr>
                <w:szCs w:val="28"/>
              </w:rPr>
              <w:t>-</w:t>
            </w:r>
            <w:r w:rsidRPr="00AC5FB1">
              <w:rPr>
                <w:rFonts w:eastAsia="MS Mincho" w:cs="Times New Roman"/>
                <w:lang w:val="nl-NL" w:eastAsia="ja-JP"/>
              </w:rPr>
              <w:t>QS một số đồ dùng che nắng mưa mùa hè (ô, nón, mũ, áo mưa)</w:t>
            </w:r>
          </w:p>
          <w:p w14:paraId="14E2C7BE" w14:textId="77777777" w:rsidR="00992475" w:rsidRDefault="00992475" w:rsidP="00992475">
            <w:pPr>
              <w:spacing w:after="0" w:line="240" w:lineRule="auto"/>
              <w:jc w:val="both"/>
              <w:rPr>
                <w:szCs w:val="28"/>
              </w:rPr>
            </w:pPr>
            <w:r>
              <w:rPr>
                <w:szCs w:val="28"/>
              </w:rPr>
              <w:t>-TCVĐ:trời nắng,trời mưa</w:t>
            </w:r>
          </w:p>
          <w:p w14:paraId="58A1190B" w14:textId="5B157600" w:rsidR="00992475" w:rsidRPr="00F83F48" w:rsidRDefault="00992475" w:rsidP="00992475">
            <w:pPr>
              <w:spacing w:after="0" w:line="240" w:lineRule="auto"/>
              <w:jc w:val="both"/>
              <w:rPr>
                <w:rFonts w:cs="Times New Roman"/>
                <w:szCs w:val="28"/>
                <w:lang w:val="vi-VN"/>
              </w:rPr>
            </w:pPr>
            <w:r>
              <w:rPr>
                <w:szCs w:val="28"/>
              </w:rPr>
              <w:lastRenderedPageBreak/>
              <w:t>- Chơi tự chọn:</w:t>
            </w:r>
            <w:r w:rsidRPr="00827E88">
              <w:rPr>
                <w:rFonts w:eastAsia="MS Mincho" w:cs="Times New Roman"/>
                <w:szCs w:val="20"/>
                <w:lang w:val="nl-NL" w:eastAsia="ja-JP"/>
              </w:rPr>
              <w:t xml:space="preserve"> Chơi với hột hạt, lá cây, phấn màu</w:t>
            </w:r>
            <w:r>
              <w:rPr>
                <w:rFonts w:eastAsia="MS Mincho" w:cs="Times New Roman"/>
                <w:szCs w:val="20"/>
                <w:lang w:val="nl-NL" w:eastAsia="ja-JP"/>
              </w:rPr>
              <w:t>.</w:t>
            </w:r>
          </w:p>
        </w:tc>
        <w:tc>
          <w:tcPr>
            <w:tcW w:w="1147" w:type="dxa"/>
          </w:tcPr>
          <w:p w14:paraId="58A1190C" w14:textId="77777777" w:rsidR="0040569C" w:rsidRPr="00F83F48" w:rsidRDefault="0040569C" w:rsidP="00CA41A4">
            <w:pPr>
              <w:spacing w:before="60" w:after="0" w:line="240" w:lineRule="auto"/>
              <w:rPr>
                <w:rFonts w:eastAsia="Calibri" w:cs="Times New Roman"/>
                <w:color w:val="000000" w:themeColor="text1"/>
                <w:szCs w:val="28"/>
                <w:lang w:val="vi-VN"/>
              </w:rPr>
            </w:pPr>
          </w:p>
        </w:tc>
      </w:tr>
      <w:tr w:rsidR="0040569C" w:rsidRPr="00F83F48" w14:paraId="58A11919" w14:textId="77777777" w:rsidTr="00992475">
        <w:trPr>
          <w:trHeight w:val="571"/>
        </w:trPr>
        <w:tc>
          <w:tcPr>
            <w:tcW w:w="1255" w:type="dxa"/>
            <w:vMerge/>
          </w:tcPr>
          <w:p w14:paraId="58A1190E" w14:textId="77777777" w:rsidR="0040569C" w:rsidRPr="00F83F48" w:rsidRDefault="0040569C" w:rsidP="00CA41A4">
            <w:pPr>
              <w:spacing w:before="60" w:after="0" w:line="240" w:lineRule="auto"/>
              <w:rPr>
                <w:rFonts w:eastAsia="Calibri" w:cs="Times New Roman"/>
                <w:color w:val="000000" w:themeColor="text1"/>
                <w:szCs w:val="28"/>
                <w:lang w:val="vi-VN"/>
              </w:rPr>
            </w:pPr>
          </w:p>
        </w:tc>
        <w:tc>
          <w:tcPr>
            <w:tcW w:w="900" w:type="dxa"/>
          </w:tcPr>
          <w:p w14:paraId="58A1190F" w14:textId="77777777" w:rsidR="0040569C" w:rsidRPr="00F83F48" w:rsidRDefault="0040569C" w:rsidP="00CA41A4">
            <w:pPr>
              <w:spacing w:before="60"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6</w:t>
            </w:r>
          </w:p>
        </w:tc>
        <w:tc>
          <w:tcPr>
            <w:tcW w:w="2970" w:type="dxa"/>
            <w:gridSpan w:val="2"/>
          </w:tcPr>
          <w:p w14:paraId="58A11910" w14:textId="69B0504B" w:rsidR="0040569C" w:rsidRPr="00F83F48" w:rsidRDefault="0040569C" w:rsidP="000E1653">
            <w:pPr>
              <w:spacing w:before="60" w:after="0" w:line="240" w:lineRule="auto"/>
              <w:jc w:val="both"/>
              <w:rPr>
                <w:rFonts w:eastAsia="Calibri" w:cs="Times New Roman"/>
                <w:color w:val="000000" w:themeColor="text1"/>
                <w:szCs w:val="28"/>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Đ:</w:t>
            </w:r>
            <w:r w:rsidRPr="00F83F48">
              <w:rPr>
                <w:rFonts w:eastAsia="Calibri" w:cs="Times New Roman"/>
                <w:color w:val="000000" w:themeColor="text1"/>
                <w:szCs w:val="28"/>
                <w:lang w:val="sv-SE"/>
              </w:rPr>
              <w:t xml:space="preserve"> </w:t>
            </w:r>
          </w:p>
          <w:p w14:paraId="6A02A33F" w14:textId="77777777" w:rsidR="006A0D4E" w:rsidRDefault="0040569C" w:rsidP="006A0D4E">
            <w:pPr>
              <w:spacing w:after="0"/>
              <w:rPr>
                <w:rFonts w:eastAsia="MS Mincho" w:cs="Times New Roman"/>
                <w:color w:val="000000"/>
                <w:szCs w:val="28"/>
                <w:lang w:val="nl-NL" w:eastAsia="ja-JP"/>
              </w:rPr>
            </w:pPr>
            <w:r w:rsidRPr="001B2FD1">
              <w:rPr>
                <w:rFonts w:eastAsia="MS Mincho" w:cs="Times New Roman"/>
                <w:color w:val="000000"/>
                <w:szCs w:val="21"/>
                <w:lang w:val="nl-NL" w:eastAsia="ja-JP"/>
              </w:rPr>
              <w:t>-</w:t>
            </w:r>
            <w:r w:rsidR="006A0D4E" w:rsidRPr="006A0D4E">
              <w:rPr>
                <w:rFonts w:eastAsia="MS Mincho" w:cs="Times New Roman"/>
                <w:color w:val="000000"/>
                <w:lang w:val="vi-VN" w:eastAsia="ja-JP"/>
              </w:rPr>
              <w:t xml:space="preserve"> </w:t>
            </w:r>
            <w:r w:rsidR="006A0D4E" w:rsidRPr="006A0D4E">
              <w:rPr>
                <w:rFonts w:eastAsia="MS Mincho" w:cs="Times New Roman"/>
                <w:color w:val="000000"/>
                <w:szCs w:val="28"/>
                <w:lang w:val="nl-NL" w:eastAsia="ja-JP"/>
              </w:rPr>
              <w:t xml:space="preserve">Quan sát thời tiết </w:t>
            </w:r>
          </w:p>
          <w:p w14:paraId="3FADF423" w14:textId="618FF04D" w:rsidR="006A0D4E" w:rsidRPr="006A0D4E" w:rsidRDefault="006A0D4E" w:rsidP="006A0D4E">
            <w:pPr>
              <w:spacing w:after="0"/>
              <w:rPr>
                <w:rFonts w:eastAsia="MS Mincho" w:cs="Times New Roman"/>
                <w:color w:val="000000"/>
                <w:szCs w:val="28"/>
                <w:lang w:val="nl-NL" w:eastAsia="ja-JP"/>
              </w:rPr>
            </w:pPr>
            <w:r w:rsidRPr="006A0D4E">
              <w:rPr>
                <w:rFonts w:eastAsia="MS Mincho" w:cs="Times New Roman"/>
                <w:color w:val="000000"/>
                <w:szCs w:val="28"/>
                <w:lang w:val="nl-NL" w:eastAsia="ja-JP"/>
              </w:rPr>
              <w:t>- TCDG: Rồng rắn lên mây</w:t>
            </w:r>
          </w:p>
          <w:p w14:paraId="58A11911" w14:textId="3C834C95" w:rsidR="0040569C" w:rsidRPr="00F83F48" w:rsidRDefault="0040569C" w:rsidP="006A0D4E">
            <w:pPr>
              <w:tabs>
                <w:tab w:val="left" w:pos="2580"/>
              </w:tabs>
              <w:spacing w:after="0" w:line="240" w:lineRule="auto"/>
              <w:jc w:val="both"/>
              <w:rPr>
                <w:rFonts w:cs="Times New Roman"/>
                <w:szCs w:val="28"/>
                <w:lang w:val="nl-NL"/>
              </w:rPr>
            </w:pPr>
            <w:r w:rsidRPr="001B2FD1">
              <w:rPr>
                <w:rFonts w:eastAsia="MS Mincho" w:cs="Times New Roman"/>
                <w:color w:val="000000"/>
                <w:szCs w:val="21"/>
                <w:lang w:val="vi-VN" w:eastAsia="ja-JP"/>
              </w:rPr>
              <w:t>-  Chơi tự chọn: Chơi với phấn, với lá cây và đồ chơi ngoài trời.</w:t>
            </w:r>
          </w:p>
        </w:tc>
        <w:tc>
          <w:tcPr>
            <w:tcW w:w="2970" w:type="dxa"/>
            <w:gridSpan w:val="4"/>
          </w:tcPr>
          <w:p w14:paraId="58A11912" w14:textId="00B86632" w:rsidR="0040569C" w:rsidRPr="00F83F48" w:rsidRDefault="0040569C" w:rsidP="000E1653">
            <w:pPr>
              <w:spacing w:before="60" w:after="0" w:line="240" w:lineRule="auto"/>
              <w:jc w:val="both"/>
              <w:rPr>
                <w:rFonts w:eastAsia="Calibri" w:cs="Times New Roman"/>
                <w:color w:val="000000" w:themeColor="text1"/>
                <w:szCs w:val="28"/>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Đ</w:t>
            </w:r>
            <w:r w:rsidRPr="00F83F48">
              <w:rPr>
                <w:rFonts w:eastAsia="Calibri" w:cs="Times New Roman"/>
                <w:b/>
                <w:color w:val="000000" w:themeColor="text1"/>
                <w:szCs w:val="28"/>
              </w:rPr>
              <w:t>:</w:t>
            </w:r>
            <w:r w:rsidRPr="00F83F48">
              <w:rPr>
                <w:rFonts w:eastAsia="Calibri" w:cs="Times New Roman"/>
                <w:color w:val="000000" w:themeColor="text1"/>
                <w:szCs w:val="28"/>
                <w:lang w:val="sv-SE"/>
              </w:rPr>
              <w:t xml:space="preserve">  </w:t>
            </w:r>
          </w:p>
          <w:p w14:paraId="438B39B8" w14:textId="77777777" w:rsidR="00992475" w:rsidRPr="00AC5FB1" w:rsidRDefault="00992475" w:rsidP="00992475">
            <w:pPr>
              <w:spacing w:after="0"/>
              <w:rPr>
                <w:rFonts w:eastAsia="Times New Roman" w:cs="Times New Roman"/>
                <w:spacing w:val="-20"/>
                <w:szCs w:val="28"/>
              </w:rPr>
            </w:pPr>
            <w:r>
              <w:rPr>
                <w:szCs w:val="28"/>
              </w:rPr>
              <w:t>-</w:t>
            </w:r>
            <w:r w:rsidRPr="00AC5FB1">
              <w:rPr>
                <w:rFonts w:eastAsia="Times New Roman" w:cs="Times New Roman"/>
                <w:spacing w:val="-20"/>
                <w:szCs w:val="28"/>
              </w:rPr>
              <w:t xml:space="preserve">Trò chuyện về lợi ích, tác hại của ánh </w:t>
            </w:r>
            <w:r>
              <w:rPr>
                <w:rFonts w:eastAsia="Times New Roman" w:cs="Times New Roman"/>
                <w:spacing w:val="-20"/>
                <w:szCs w:val="28"/>
              </w:rPr>
              <w:t>nắ</w:t>
            </w:r>
            <w:r w:rsidRPr="00AC5FB1">
              <w:rPr>
                <w:rFonts w:eastAsia="Times New Roman" w:cs="Times New Roman"/>
                <w:spacing w:val="-20"/>
                <w:szCs w:val="28"/>
              </w:rPr>
              <w:t>ng mặt trời.</w:t>
            </w:r>
          </w:p>
          <w:p w14:paraId="4F322C2C" w14:textId="77777777" w:rsidR="00992475" w:rsidRPr="00FD2BE9" w:rsidRDefault="00992475" w:rsidP="00992475">
            <w:pPr>
              <w:spacing w:after="0" w:line="240" w:lineRule="auto"/>
              <w:jc w:val="both"/>
              <w:rPr>
                <w:color w:val="EE0000"/>
                <w:szCs w:val="28"/>
              </w:rPr>
            </w:pPr>
            <w:r w:rsidRPr="00FD2BE9">
              <w:rPr>
                <w:color w:val="EE0000"/>
                <w:szCs w:val="28"/>
              </w:rPr>
              <w:t>-</w:t>
            </w:r>
            <w:r w:rsidRPr="00AC5FB1">
              <w:rPr>
                <w:szCs w:val="28"/>
              </w:rPr>
              <w:t>TCVĐ: Bật qua suối nhỏ</w:t>
            </w:r>
          </w:p>
          <w:p w14:paraId="58A11913" w14:textId="52D57624" w:rsidR="00992475" w:rsidRPr="002A6405" w:rsidRDefault="00992475" w:rsidP="00992475">
            <w:pPr>
              <w:spacing w:after="0" w:line="240" w:lineRule="auto"/>
              <w:jc w:val="both"/>
              <w:rPr>
                <w:szCs w:val="28"/>
              </w:rPr>
            </w:pPr>
            <w:r w:rsidRPr="00E2349F">
              <w:rPr>
                <w:szCs w:val="28"/>
              </w:rPr>
              <w:t xml:space="preserve">- Chơi tự chọn: Nhặt lá xếp </w:t>
            </w:r>
            <w:r w:rsidRPr="00DC6B6C">
              <w:rPr>
                <w:szCs w:val="28"/>
              </w:rPr>
              <w:t>mặt trời,tia nắng,đám mây, đc ngoài sân trường.</w:t>
            </w:r>
          </w:p>
        </w:tc>
        <w:tc>
          <w:tcPr>
            <w:tcW w:w="2970" w:type="dxa"/>
            <w:gridSpan w:val="2"/>
          </w:tcPr>
          <w:p w14:paraId="58A11914" w14:textId="4DB9BCB1" w:rsidR="0040569C" w:rsidRPr="00F83F48" w:rsidRDefault="0040569C" w:rsidP="000E1653">
            <w:pPr>
              <w:spacing w:before="60" w:after="0" w:line="240" w:lineRule="auto"/>
              <w:jc w:val="both"/>
              <w:rPr>
                <w:rFonts w:eastAsia="Calibri" w:cs="Times New Roman"/>
                <w:color w:val="000000" w:themeColor="text1"/>
                <w:szCs w:val="28"/>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Đ</w:t>
            </w:r>
            <w:r w:rsidRPr="00F83F48">
              <w:rPr>
                <w:rFonts w:eastAsia="Calibri" w:cs="Times New Roman"/>
                <w:b/>
                <w:color w:val="000000" w:themeColor="text1"/>
                <w:szCs w:val="28"/>
              </w:rPr>
              <w:t>:</w:t>
            </w:r>
            <w:r w:rsidRPr="00F83F48">
              <w:rPr>
                <w:rFonts w:eastAsia="Calibri" w:cs="Times New Roman"/>
                <w:color w:val="000000" w:themeColor="text1"/>
                <w:szCs w:val="28"/>
                <w:lang w:val="sv-SE"/>
              </w:rPr>
              <w:t xml:space="preserve">  </w:t>
            </w:r>
          </w:p>
          <w:p w14:paraId="744130D0" w14:textId="7A6C9EE2" w:rsidR="0040569C" w:rsidRPr="001E423F" w:rsidRDefault="0040569C" w:rsidP="000E1653">
            <w:pPr>
              <w:spacing w:after="0" w:line="240" w:lineRule="auto"/>
              <w:jc w:val="both"/>
              <w:rPr>
                <w:szCs w:val="28"/>
              </w:rPr>
            </w:pPr>
            <w:r w:rsidRPr="001E423F">
              <w:rPr>
                <w:szCs w:val="28"/>
              </w:rPr>
              <w:t>-</w:t>
            </w:r>
            <w:r w:rsidR="001B484F" w:rsidRPr="001B484F">
              <w:rPr>
                <w:rFonts w:eastAsia="Times New Roman" w:cs="Times New Roman"/>
                <w:szCs w:val="28"/>
              </w:rPr>
              <w:t>Dạo chơi sân trường, hít thở không khí trong lành, quan sát môi trường xanh-sạch –đẹp, nhặt lá rụng</w:t>
            </w:r>
            <w:r w:rsidRPr="001E423F">
              <w:rPr>
                <w:szCs w:val="28"/>
              </w:rPr>
              <w:t>.</w:t>
            </w:r>
          </w:p>
          <w:p w14:paraId="03FA8225" w14:textId="66CCC7F6" w:rsidR="0040569C" w:rsidRPr="001E423F" w:rsidRDefault="0040569C" w:rsidP="000E1653">
            <w:pPr>
              <w:spacing w:after="0" w:line="240" w:lineRule="auto"/>
              <w:jc w:val="both"/>
              <w:rPr>
                <w:szCs w:val="28"/>
              </w:rPr>
            </w:pPr>
            <w:r w:rsidRPr="001E423F">
              <w:rPr>
                <w:szCs w:val="28"/>
              </w:rPr>
              <w:t>- TCVĐ:</w:t>
            </w:r>
            <w:r w:rsidR="00AB1377">
              <w:rPr>
                <w:szCs w:val="28"/>
              </w:rPr>
              <w:t>gieo hạt</w:t>
            </w:r>
            <w:r w:rsidRPr="001E423F">
              <w:rPr>
                <w:szCs w:val="28"/>
              </w:rPr>
              <w:t xml:space="preserve"> .</w:t>
            </w:r>
          </w:p>
          <w:p w14:paraId="58A11915" w14:textId="5BAD1191" w:rsidR="0040569C" w:rsidRPr="00F83F48" w:rsidRDefault="0040569C" w:rsidP="000E1653">
            <w:pPr>
              <w:spacing w:after="0" w:line="240" w:lineRule="auto"/>
              <w:jc w:val="both"/>
              <w:rPr>
                <w:rFonts w:cs="Times New Roman"/>
                <w:szCs w:val="28"/>
              </w:rPr>
            </w:pPr>
            <w:r w:rsidRPr="001E423F">
              <w:rPr>
                <w:szCs w:val="28"/>
              </w:rPr>
              <w:t xml:space="preserve">- Chơi tự chọn: Vẽ </w:t>
            </w:r>
            <w:r w:rsidR="00DB491C">
              <w:rPr>
                <w:szCs w:val="28"/>
              </w:rPr>
              <w:t>mặt trời,mặt trăng</w:t>
            </w:r>
            <w:r w:rsidR="008F0F5B">
              <w:rPr>
                <w:szCs w:val="28"/>
              </w:rPr>
              <w:t>,sao</w:t>
            </w:r>
            <w:r w:rsidRPr="001E423F">
              <w:rPr>
                <w:szCs w:val="28"/>
              </w:rPr>
              <w:t>, đc ngoài sân trường.</w:t>
            </w:r>
          </w:p>
        </w:tc>
        <w:tc>
          <w:tcPr>
            <w:tcW w:w="3173" w:type="dxa"/>
            <w:gridSpan w:val="2"/>
          </w:tcPr>
          <w:p w14:paraId="35FE6127" w14:textId="77777777" w:rsidR="0040569C" w:rsidRPr="00F83F48" w:rsidRDefault="0040569C" w:rsidP="006A2FCB">
            <w:pPr>
              <w:spacing w:after="0" w:line="240" w:lineRule="auto"/>
              <w:jc w:val="both"/>
              <w:rPr>
                <w:rFonts w:eastAsia="Calibri" w:cs="Times New Roman"/>
                <w:color w:val="000000" w:themeColor="text1"/>
                <w:szCs w:val="28"/>
              </w:rPr>
            </w:pPr>
            <w:r w:rsidRPr="00F83F48">
              <w:rPr>
                <w:rFonts w:eastAsia="Calibri" w:cs="Times New Roman"/>
                <w:color w:val="000000" w:themeColor="text1"/>
                <w:szCs w:val="28"/>
                <w:lang w:val="vi-VN"/>
              </w:rPr>
              <w:t>-</w:t>
            </w:r>
            <w:r w:rsidRPr="00F83F48">
              <w:rPr>
                <w:rFonts w:eastAsia="Calibri" w:cs="Times New Roman"/>
                <w:color w:val="000000" w:themeColor="text1"/>
                <w:szCs w:val="28"/>
              </w:rPr>
              <w:t xml:space="preserve"> </w:t>
            </w:r>
            <w:r w:rsidRPr="00F83F48">
              <w:rPr>
                <w:rFonts w:eastAsia="Calibri" w:cs="Times New Roman"/>
                <w:b/>
                <w:color w:val="000000" w:themeColor="text1"/>
                <w:szCs w:val="28"/>
                <w:lang w:val="vi-VN"/>
              </w:rPr>
              <w:t>HĐ</w:t>
            </w:r>
            <w:r w:rsidRPr="00F83F48">
              <w:rPr>
                <w:rFonts w:eastAsia="Calibri" w:cs="Times New Roman"/>
                <w:b/>
                <w:color w:val="000000" w:themeColor="text1"/>
                <w:szCs w:val="28"/>
              </w:rPr>
              <w:t>CC</w:t>
            </w:r>
            <w:r w:rsidRPr="00F83F48">
              <w:rPr>
                <w:rFonts w:eastAsia="Calibri" w:cs="Times New Roman"/>
                <w:b/>
                <w:color w:val="000000" w:themeColor="text1"/>
                <w:szCs w:val="28"/>
                <w:lang w:val="vi-VN"/>
              </w:rPr>
              <w:t>Đ</w:t>
            </w:r>
            <w:r w:rsidRPr="00F83F48">
              <w:rPr>
                <w:rFonts w:eastAsia="Calibri" w:cs="Times New Roman"/>
                <w:b/>
                <w:color w:val="000000" w:themeColor="text1"/>
                <w:szCs w:val="28"/>
              </w:rPr>
              <w:t>:</w:t>
            </w:r>
            <w:r w:rsidRPr="00F83F48">
              <w:rPr>
                <w:rFonts w:eastAsia="Calibri" w:cs="Times New Roman"/>
                <w:color w:val="000000" w:themeColor="text1"/>
                <w:szCs w:val="28"/>
                <w:lang w:val="sv-SE"/>
              </w:rPr>
              <w:t xml:space="preserve">  </w:t>
            </w:r>
          </w:p>
          <w:p w14:paraId="55AD7D24" w14:textId="77777777" w:rsidR="00992475" w:rsidRPr="006625F2" w:rsidRDefault="00992475" w:rsidP="00992475">
            <w:pPr>
              <w:spacing w:after="0"/>
              <w:jc w:val="both"/>
              <w:rPr>
                <w:rFonts w:eastAsia="Times New Roman" w:cs="Times New Roman"/>
                <w:color w:val="EE0000"/>
                <w:szCs w:val="28"/>
                <w:lang w:val="pt-BR"/>
              </w:rPr>
            </w:pPr>
            <w:r>
              <w:rPr>
                <w:szCs w:val="28"/>
              </w:rPr>
              <w:t>-</w:t>
            </w:r>
            <w:r w:rsidRPr="00AC5FB1">
              <w:rPr>
                <w:rFonts w:eastAsia="Times New Roman" w:cs="Times New Roman"/>
                <w:szCs w:val="28"/>
                <w:lang w:val="pt-BR"/>
              </w:rPr>
              <w:t>Trò truyện về các mùa trong năm.</w:t>
            </w:r>
          </w:p>
          <w:p w14:paraId="7BA6B301" w14:textId="77777777" w:rsidR="00992475" w:rsidRPr="00AC5FB1" w:rsidRDefault="00992475" w:rsidP="00992475">
            <w:pPr>
              <w:spacing w:after="0" w:line="240" w:lineRule="auto"/>
              <w:rPr>
                <w:rFonts w:eastAsia="Times New Roman" w:cs="Times New Roman"/>
                <w:spacing w:val="-20"/>
                <w:szCs w:val="28"/>
                <w:lang w:val="pt-BR"/>
              </w:rPr>
            </w:pPr>
            <w:r w:rsidRPr="00E0034F">
              <w:rPr>
                <w:rFonts w:eastAsia="Times New Roman" w:cs="Times New Roman"/>
                <w:spacing w:val="-20"/>
                <w:szCs w:val="28"/>
                <w:lang w:val="pt-BR"/>
              </w:rPr>
              <w:t>- Chơi vận động:</w:t>
            </w:r>
            <w:r w:rsidRPr="00AC5FB1">
              <w:rPr>
                <w:rFonts w:eastAsia="Times New Roman" w:cs="Times New Roman"/>
                <w:spacing w:val="-20"/>
                <w:szCs w:val="28"/>
                <w:lang w:val="pt-BR"/>
              </w:rPr>
              <w:t>Mưa to, mưa nhỏ</w:t>
            </w:r>
          </w:p>
          <w:p w14:paraId="452E20E7" w14:textId="77777777" w:rsidR="00992475" w:rsidRDefault="00992475" w:rsidP="00992475">
            <w:pPr>
              <w:spacing w:after="0" w:line="240" w:lineRule="auto"/>
              <w:jc w:val="both"/>
              <w:rPr>
                <w:szCs w:val="28"/>
              </w:rPr>
            </w:pPr>
            <w:r w:rsidRPr="00B96CAE">
              <w:rPr>
                <w:szCs w:val="28"/>
              </w:rPr>
              <w:t>- Chơi tự chọn:Vẽ cây hoa, đc ngoài sân trường.</w:t>
            </w:r>
          </w:p>
          <w:p w14:paraId="58A11917" w14:textId="35AF5655" w:rsidR="0040569C" w:rsidRPr="002F1A1B" w:rsidRDefault="0040569C" w:rsidP="006A2FCB">
            <w:pPr>
              <w:spacing w:after="0" w:line="240" w:lineRule="auto"/>
              <w:jc w:val="both"/>
              <w:rPr>
                <w:szCs w:val="28"/>
              </w:rPr>
            </w:pPr>
          </w:p>
        </w:tc>
        <w:tc>
          <w:tcPr>
            <w:tcW w:w="1147" w:type="dxa"/>
          </w:tcPr>
          <w:p w14:paraId="58A11918" w14:textId="77777777" w:rsidR="0040569C" w:rsidRPr="00F83F48" w:rsidRDefault="0040569C" w:rsidP="00CA41A4">
            <w:pPr>
              <w:spacing w:before="60" w:after="0" w:line="240" w:lineRule="auto"/>
              <w:rPr>
                <w:rFonts w:eastAsia="Calibri" w:cs="Times New Roman"/>
                <w:color w:val="000000" w:themeColor="text1"/>
                <w:szCs w:val="28"/>
                <w:lang w:val="vi-VN"/>
              </w:rPr>
            </w:pPr>
          </w:p>
        </w:tc>
      </w:tr>
      <w:tr w:rsidR="0040569C" w:rsidRPr="00F83F48" w14:paraId="58A11922" w14:textId="77777777" w:rsidTr="00992475">
        <w:trPr>
          <w:trHeight w:val="571"/>
        </w:trPr>
        <w:tc>
          <w:tcPr>
            <w:tcW w:w="1255" w:type="dxa"/>
            <w:vMerge w:val="restart"/>
          </w:tcPr>
          <w:p w14:paraId="58A1191A" w14:textId="77777777" w:rsidR="0040569C" w:rsidRPr="00F83F48" w:rsidRDefault="0040569C" w:rsidP="00CA41A4">
            <w:pPr>
              <w:spacing w:before="60" w:after="0" w:line="240" w:lineRule="auto"/>
              <w:rPr>
                <w:rFonts w:eastAsia="Calibri" w:cs="Times New Roman"/>
                <w:b/>
                <w:color w:val="000000" w:themeColor="text1"/>
                <w:szCs w:val="28"/>
              </w:rPr>
            </w:pPr>
            <w:r w:rsidRPr="00F83F48">
              <w:rPr>
                <w:rFonts w:eastAsia="Calibri" w:cs="Times New Roman"/>
                <w:b/>
                <w:color w:val="000000" w:themeColor="text1"/>
                <w:szCs w:val="28"/>
              </w:rPr>
              <w:t>Hoạt động (Thay thế HĐ góc</w:t>
            </w:r>
          </w:p>
        </w:tc>
        <w:tc>
          <w:tcPr>
            <w:tcW w:w="900" w:type="dxa"/>
          </w:tcPr>
          <w:p w14:paraId="58A1191B" w14:textId="77777777" w:rsidR="0040569C" w:rsidRPr="00F83F48" w:rsidRDefault="0040569C" w:rsidP="00CA41A4">
            <w:pPr>
              <w:spacing w:before="60" w:after="0" w:line="240" w:lineRule="auto"/>
              <w:rPr>
                <w:rFonts w:eastAsia="Calibri" w:cs="Times New Roman"/>
                <w:color w:val="000000" w:themeColor="text1"/>
                <w:szCs w:val="28"/>
              </w:rPr>
            </w:pPr>
            <w:r w:rsidRPr="00F83F48">
              <w:rPr>
                <w:rFonts w:eastAsia="Calibri" w:cs="Times New Roman"/>
                <w:color w:val="000000" w:themeColor="text1"/>
                <w:szCs w:val="28"/>
              </w:rPr>
              <w:t>3</w:t>
            </w:r>
          </w:p>
        </w:tc>
        <w:tc>
          <w:tcPr>
            <w:tcW w:w="2970" w:type="dxa"/>
            <w:gridSpan w:val="2"/>
          </w:tcPr>
          <w:p w14:paraId="58A1191D" w14:textId="2798A248" w:rsidR="0040569C" w:rsidRPr="008F0F5B" w:rsidRDefault="0040569C" w:rsidP="000E1653">
            <w:pPr>
              <w:spacing w:before="60" w:after="0" w:line="240" w:lineRule="auto"/>
              <w:jc w:val="both"/>
              <w:rPr>
                <w:rFonts w:eastAsia="Calibri" w:cs="Times New Roman"/>
                <w:bCs/>
                <w:i/>
                <w:color w:val="000000"/>
                <w:szCs w:val="28"/>
              </w:rPr>
            </w:pPr>
            <w:r w:rsidRPr="00F83F48">
              <w:rPr>
                <w:rFonts w:eastAsia="Calibri" w:cs="Times New Roman"/>
                <w:bCs/>
                <w:i/>
                <w:color w:val="000000" w:themeColor="text1"/>
                <w:szCs w:val="28"/>
                <w:lang w:val="vi-VN"/>
              </w:rPr>
              <w:t xml:space="preserve"> </w:t>
            </w:r>
            <w:r w:rsidRPr="00F83F48">
              <w:rPr>
                <w:rFonts w:eastAsia="Calibri" w:cs="Times New Roman"/>
                <w:bCs/>
                <w:i/>
                <w:color w:val="000000"/>
                <w:szCs w:val="28"/>
              </w:rPr>
              <w:t>HĐ t</w:t>
            </w:r>
            <w:r w:rsidR="002149B4">
              <w:rPr>
                <w:rFonts w:eastAsia="Calibri" w:cs="Times New Roman"/>
                <w:bCs/>
                <w:i/>
                <w:color w:val="000000"/>
                <w:szCs w:val="28"/>
              </w:rPr>
              <w:t>hí</w:t>
            </w:r>
            <w:r w:rsidRPr="00F83F48">
              <w:rPr>
                <w:rFonts w:eastAsia="Calibri" w:cs="Times New Roman"/>
                <w:bCs/>
                <w:i/>
                <w:color w:val="000000"/>
                <w:szCs w:val="28"/>
              </w:rPr>
              <w:t xml:space="preserve"> nghiệm </w:t>
            </w:r>
            <w:r w:rsidR="002149B4">
              <w:rPr>
                <w:rFonts w:eastAsia="Calibri" w:cs="Times New Roman"/>
                <w:bCs/>
                <w:i/>
                <w:color w:val="000000"/>
                <w:szCs w:val="28"/>
              </w:rPr>
              <w:t>: sự thay đổi màu của nước</w:t>
            </w:r>
          </w:p>
        </w:tc>
        <w:tc>
          <w:tcPr>
            <w:tcW w:w="2970" w:type="dxa"/>
            <w:gridSpan w:val="4"/>
          </w:tcPr>
          <w:p w14:paraId="68674C1F" w14:textId="77777777" w:rsidR="00992475" w:rsidRDefault="00992475" w:rsidP="00992475">
            <w:pPr>
              <w:spacing w:before="60" w:after="0" w:line="240" w:lineRule="auto"/>
              <w:jc w:val="both"/>
              <w:rPr>
                <w:rFonts w:eastAsia="Calibri" w:cs="Times New Roman"/>
                <w:bCs/>
                <w:i/>
                <w:color w:val="000000"/>
                <w:szCs w:val="28"/>
              </w:rPr>
            </w:pPr>
            <w:r w:rsidRPr="00DC6B6C">
              <w:rPr>
                <w:rFonts w:eastAsia="Calibri" w:cs="Times New Roman"/>
                <w:bCs/>
                <w:i/>
                <w:color w:val="000000"/>
                <w:szCs w:val="28"/>
              </w:rPr>
              <w:t xml:space="preserve">HĐ trải nghiệm: dạo chơi </w:t>
            </w:r>
            <w:r>
              <w:rPr>
                <w:rFonts w:eastAsia="Calibri" w:cs="Times New Roman"/>
                <w:bCs/>
                <w:i/>
                <w:color w:val="000000"/>
                <w:szCs w:val="28"/>
              </w:rPr>
              <w:t xml:space="preserve">quan sát </w:t>
            </w:r>
            <w:r w:rsidRPr="00DC6B6C">
              <w:rPr>
                <w:rFonts w:eastAsia="Calibri" w:cs="Times New Roman"/>
                <w:bCs/>
                <w:i/>
                <w:color w:val="000000"/>
                <w:szCs w:val="28"/>
              </w:rPr>
              <w:t>vườn hoa trên sân trường</w:t>
            </w:r>
          </w:p>
          <w:p w14:paraId="58A1191E" w14:textId="5E16CD34" w:rsidR="00992475" w:rsidRPr="002149B4" w:rsidRDefault="00992475" w:rsidP="000E1653">
            <w:pPr>
              <w:spacing w:before="60" w:after="0" w:line="240" w:lineRule="auto"/>
              <w:jc w:val="both"/>
              <w:rPr>
                <w:rFonts w:eastAsia="Calibri" w:cs="Times New Roman"/>
                <w:bCs/>
                <w:color w:val="000000" w:themeColor="text1"/>
                <w:szCs w:val="28"/>
              </w:rPr>
            </w:pPr>
          </w:p>
        </w:tc>
        <w:tc>
          <w:tcPr>
            <w:tcW w:w="2970" w:type="dxa"/>
            <w:gridSpan w:val="2"/>
          </w:tcPr>
          <w:p w14:paraId="58A1191F" w14:textId="4C99FE00" w:rsidR="0040569C" w:rsidRPr="009745A1" w:rsidRDefault="0040569C" w:rsidP="000E1653">
            <w:pPr>
              <w:spacing w:before="60" w:after="0" w:line="240" w:lineRule="auto"/>
              <w:jc w:val="both"/>
              <w:rPr>
                <w:rFonts w:eastAsia="Calibri" w:cs="Times New Roman"/>
                <w:bCs/>
                <w:color w:val="000000" w:themeColor="text1"/>
                <w:szCs w:val="28"/>
              </w:rPr>
            </w:pPr>
            <w:r w:rsidRPr="00F83F48">
              <w:rPr>
                <w:rFonts w:eastAsia="Calibri" w:cs="Times New Roman"/>
                <w:b/>
                <w:i/>
                <w:color w:val="000000" w:themeColor="text1"/>
                <w:szCs w:val="28"/>
              </w:rPr>
              <w:t xml:space="preserve"> </w:t>
            </w:r>
            <w:r w:rsidRPr="00F83F48">
              <w:rPr>
                <w:rFonts w:eastAsia="Calibri" w:cs="Times New Roman"/>
                <w:bCs/>
                <w:i/>
                <w:color w:val="000000"/>
                <w:szCs w:val="28"/>
              </w:rPr>
              <w:t>HĐ thí</w:t>
            </w:r>
            <w:r w:rsidRPr="00F83F48">
              <w:rPr>
                <w:rFonts w:eastAsia="Calibri" w:cs="Times New Roman"/>
                <w:bCs/>
                <w:i/>
                <w:color w:val="000000"/>
                <w:szCs w:val="28"/>
                <w:lang w:val="vi-VN"/>
              </w:rPr>
              <w:t xml:space="preserve"> nghiệm</w:t>
            </w:r>
            <w:r w:rsidR="009745A1">
              <w:rPr>
                <w:rFonts w:eastAsia="Calibri" w:cs="Times New Roman"/>
                <w:bCs/>
                <w:i/>
                <w:color w:val="000000"/>
                <w:szCs w:val="28"/>
              </w:rPr>
              <w:t xml:space="preserve"> : vật nổi,vật chìm</w:t>
            </w:r>
          </w:p>
        </w:tc>
        <w:tc>
          <w:tcPr>
            <w:tcW w:w="3173" w:type="dxa"/>
            <w:gridSpan w:val="2"/>
          </w:tcPr>
          <w:p w14:paraId="4DBC6AB4" w14:textId="77777777" w:rsidR="00992475" w:rsidRDefault="00992475" w:rsidP="00992475">
            <w:pPr>
              <w:spacing w:before="60" w:after="0" w:line="240" w:lineRule="auto"/>
              <w:jc w:val="both"/>
              <w:rPr>
                <w:rFonts w:eastAsia="Calibri" w:cs="Times New Roman"/>
                <w:bCs/>
                <w:i/>
                <w:color w:val="000000"/>
                <w:szCs w:val="28"/>
              </w:rPr>
            </w:pPr>
            <w:r w:rsidRPr="002149B4">
              <w:rPr>
                <w:rFonts w:eastAsia="Calibri" w:cs="Times New Roman"/>
                <w:bCs/>
                <w:i/>
                <w:color w:val="000000"/>
                <w:szCs w:val="28"/>
              </w:rPr>
              <w:t xml:space="preserve">HĐ trải nghiệm: </w:t>
            </w:r>
            <w:r>
              <w:rPr>
                <w:rFonts w:eastAsia="Calibri" w:cs="Times New Roman"/>
                <w:bCs/>
                <w:i/>
                <w:color w:val="000000"/>
                <w:szCs w:val="28"/>
              </w:rPr>
              <w:t>nóng và lạnh</w:t>
            </w:r>
          </w:p>
          <w:p w14:paraId="58A11920" w14:textId="26C85092" w:rsidR="006A020B" w:rsidRPr="00F83F48" w:rsidRDefault="006A020B" w:rsidP="00992475">
            <w:pPr>
              <w:spacing w:before="60" w:after="0" w:line="240" w:lineRule="auto"/>
              <w:jc w:val="both"/>
              <w:rPr>
                <w:rFonts w:eastAsia="Calibri" w:cs="Times New Roman"/>
                <w:bCs/>
                <w:color w:val="000000" w:themeColor="text1"/>
                <w:szCs w:val="28"/>
              </w:rPr>
            </w:pPr>
          </w:p>
        </w:tc>
        <w:tc>
          <w:tcPr>
            <w:tcW w:w="1147" w:type="dxa"/>
          </w:tcPr>
          <w:p w14:paraId="58A11921" w14:textId="77777777" w:rsidR="0040569C" w:rsidRPr="00F83F48" w:rsidRDefault="0040569C" w:rsidP="00CA41A4">
            <w:pPr>
              <w:spacing w:before="60" w:after="0" w:line="240" w:lineRule="auto"/>
              <w:rPr>
                <w:rFonts w:eastAsia="Calibri" w:cs="Times New Roman"/>
                <w:color w:val="000000" w:themeColor="text1"/>
                <w:szCs w:val="28"/>
                <w:lang w:val="vi-VN"/>
              </w:rPr>
            </w:pPr>
          </w:p>
        </w:tc>
      </w:tr>
      <w:tr w:rsidR="00AD625F" w:rsidRPr="00F83F48" w14:paraId="58A1192B" w14:textId="77777777" w:rsidTr="0066339D">
        <w:trPr>
          <w:gridAfter w:val="12"/>
          <w:wAfter w:w="14130" w:type="dxa"/>
          <w:trHeight w:val="571"/>
        </w:trPr>
        <w:tc>
          <w:tcPr>
            <w:tcW w:w="1255" w:type="dxa"/>
            <w:vMerge/>
          </w:tcPr>
          <w:p w14:paraId="58A11923" w14:textId="77777777" w:rsidR="00AD625F" w:rsidRPr="00F83F48" w:rsidRDefault="00AD625F" w:rsidP="00CA41A4">
            <w:pPr>
              <w:spacing w:before="60" w:after="0" w:line="240" w:lineRule="auto"/>
              <w:rPr>
                <w:rFonts w:eastAsia="Calibri" w:cs="Times New Roman"/>
                <w:b/>
                <w:color w:val="000000" w:themeColor="text1"/>
                <w:szCs w:val="28"/>
              </w:rPr>
            </w:pPr>
          </w:p>
        </w:tc>
      </w:tr>
      <w:tr w:rsidR="0040569C" w:rsidRPr="00F83F48" w14:paraId="58A1193D" w14:textId="77777777" w:rsidTr="00992475">
        <w:trPr>
          <w:trHeight w:val="559"/>
        </w:trPr>
        <w:tc>
          <w:tcPr>
            <w:tcW w:w="1255" w:type="dxa"/>
          </w:tcPr>
          <w:p w14:paraId="58A1192C" w14:textId="77777777" w:rsidR="0040569C" w:rsidRPr="00F83F48" w:rsidRDefault="0040569C" w:rsidP="00CA41A4">
            <w:pPr>
              <w:spacing w:before="60" w:after="0" w:line="240" w:lineRule="auto"/>
              <w:rPr>
                <w:rFonts w:eastAsia="Calibri" w:cs="Times New Roman"/>
                <w:b/>
                <w:color w:val="000000" w:themeColor="text1"/>
                <w:szCs w:val="28"/>
                <w:lang w:val="vi-VN"/>
              </w:rPr>
            </w:pPr>
            <w:r w:rsidRPr="00F83F48">
              <w:rPr>
                <w:rFonts w:eastAsia="Calibri" w:cs="Times New Roman"/>
                <w:b/>
                <w:color w:val="000000" w:themeColor="text1"/>
                <w:szCs w:val="28"/>
                <w:lang w:val="vi-VN"/>
              </w:rPr>
              <w:t>Hoạt động góc</w:t>
            </w:r>
          </w:p>
        </w:tc>
        <w:tc>
          <w:tcPr>
            <w:tcW w:w="12983" w:type="dxa"/>
            <w:gridSpan w:val="11"/>
          </w:tcPr>
          <w:p w14:paraId="6C035C8D" w14:textId="7770771D" w:rsidR="0040569C" w:rsidRPr="00F83F48" w:rsidRDefault="0040569C" w:rsidP="00CA41A4">
            <w:pPr>
              <w:spacing w:after="0" w:line="240" w:lineRule="auto"/>
              <w:rPr>
                <w:rFonts w:eastAsia="Times New Roman" w:cs="Times New Roman"/>
                <w:szCs w:val="28"/>
              </w:rPr>
            </w:pPr>
            <w:r w:rsidRPr="00F83F48">
              <w:rPr>
                <w:rFonts w:eastAsia="Times New Roman" w:cs="Times New Roman"/>
                <w:b/>
                <w:szCs w:val="28"/>
              </w:rPr>
              <w:t>1. Góc phân vai</w:t>
            </w:r>
            <w:r w:rsidRPr="00F83F48">
              <w:rPr>
                <w:rFonts w:eastAsia="Times New Roman" w:cs="Times New Roman"/>
                <w:szCs w:val="28"/>
              </w:rPr>
              <w:t xml:space="preserve">: </w:t>
            </w:r>
            <w:r w:rsidR="009C00AD">
              <w:rPr>
                <w:rFonts w:eastAsia="Times New Roman" w:cs="Times New Roman"/>
                <w:szCs w:val="28"/>
              </w:rPr>
              <w:t>hướng dẫn viên</w:t>
            </w:r>
            <w:r w:rsidRPr="00F83F48">
              <w:rPr>
                <w:rFonts w:eastAsia="Times New Roman" w:cs="Times New Roman"/>
                <w:szCs w:val="28"/>
              </w:rPr>
              <w:t>,bán hàng, gia đình</w:t>
            </w:r>
            <w:r w:rsidR="0014771A">
              <w:rPr>
                <w:rFonts w:eastAsia="Times New Roman" w:cs="Times New Roman"/>
                <w:szCs w:val="28"/>
              </w:rPr>
              <w:t>,nhà khoa học,…</w:t>
            </w:r>
          </w:p>
          <w:p w14:paraId="58027958"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a. Yêu cầu:</w:t>
            </w:r>
          </w:p>
          <w:p w14:paraId="71F60300"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xml:space="preserve">- Trẻ biết cách nhập vai và thỏa thuận vai chơi của mình </w:t>
            </w:r>
          </w:p>
          <w:p w14:paraId="05DE15A2" w14:textId="429AEA45"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xml:space="preserve">- Trẻ khéo léo trong khi chơi </w:t>
            </w:r>
          </w:p>
          <w:p w14:paraId="33F09A6E"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xml:space="preserve">- Trẻ chơi vui vẻ đoàn kết </w:t>
            </w:r>
          </w:p>
          <w:p w14:paraId="306138BE"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b. Chuẩn bị:</w:t>
            </w:r>
          </w:p>
          <w:p w14:paraId="1CCA8F24" w14:textId="083337CD" w:rsidR="0040569C" w:rsidRPr="00955225" w:rsidRDefault="0040569C" w:rsidP="00CA41A4">
            <w:pPr>
              <w:spacing w:after="0" w:line="240" w:lineRule="auto"/>
              <w:rPr>
                <w:rFonts w:eastAsia="Times New Roman" w:cs="Times New Roman"/>
                <w:szCs w:val="28"/>
              </w:rPr>
            </w:pPr>
            <w:r w:rsidRPr="00F83F48">
              <w:rPr>
                <w:rFonts w:eastAsia="Times New Roman" w:cs="Times New Roman"/>
                <w:szCs w:val="28"/>
              </w:rPr>
              <w:t>- Đồ dùng đồ chơi cho góc chơi:</w:t>
            </w:r>
            <w:r w:rsidR="00955225">
              <w:rPr>
                <w:rFonts w:eastAsia="Times New Roman" w:cs="Times New Roman"/>
                <w:szCs w:val="28"/>
              </w:rPr>
              <w:t>trang phục mùa hè,</w:t>
            </w:r>
            <w:r w:rsidR="00965C26">
              <w:rPr>
                <w:rFonts w:eastAsia="Times New Roman" w:cs="Times New Roman"/>
                <w:szCs w:val="28"/>
              </w:rPr>
              <w:t>ống nhòm,…</w:t>
            </w:r>
          </w:p>
          <w:p w14:paraId="21E221CF" w14:textId="1B32EDDD" w:rsidR="0040569C" w:rsidRPr="00F83F48" w:rsidRDefault="0040569C" w:rsidP="00CA41A4">
            <w:pPr>
              <w:tabs>
                <w:tab w:val="left" w:pos="6375"/>
              </w:tabs>
              <w:spacing w:after="0" w:line="240" w:lineRule="auto"/>
              <w:rPr>
                <w:rFonts w:eastAsia="Times New Roman" w:cs="Times New Roman"/>
                <w:szCs w:val="28"/>
              </w:rPr>
            </w:pPr>
            <w:r w:rsidRPr="00F83F48">
              <w:rPr>
                <w:rFonts w:eastAsia="Times New Roman" w:cs="Times New Roman"/>
                <w:szCs w:val="28"/>
              </w:rPr>
              <w:lastRenderedPageBreak/>
              <w:t xml:space="preserve">c. Cách chơi:Chơi đóng vai </w:t>
            </w:r>
            <w:r>
              <w:rPr>
                <w:rFonts w:eastAsia="Times New Roman" w:cs="Times New Roman"/>
                <w:szCs w:val="28"/>
              </w:rPr>
              <w:t>người bán,mua hàng</w:t>
            </w:r>
            <w:r w:rsidRPr="00F83F48">
              <w:rPr>
                <w:rFonts w:eastAsia="Times New Roman" w:cs="Times New Roman"/>
                <w:szCs w:val="28"/>
              </w:rPr>
              <w:t>.Với</w:t>
            </w:r>
            <w:r w:rsidRPr="00F83F48">
              <w:rPr>
                <w:rFonts w:eastAsia="Times New Roman" w:cs="Times New Roman"/>
                <w:szCs w:val="28"/>
                <w:lang w:val="vi-VN"/>
              </w:rPr>
              <w:t xml:space="preserve"> n</w:t>
            </w:r>
            <w:r w:rsidRPr="00F83F48">
              <w:rPr>
                <w:rFonts w:eastAsia="Times New Roman" w:cs="Times New Roman"/>
                <w:szCs w:val="28"/>
              </w:rPr>
              <w:t>gười bán hàng phân vai người bán, người mua ..…gia đình : nấu ăn cho mọi người, đi tham quan….? Cô giúp trẻ nhận vai chơi. Hướng dẫn trẻ 1 số kỹ năng của vai chơi. Gợi ý giúp đỡ trẻ bước đầu liên kết các góc chơi giao lưu.</w:t>
            </w:r>
          </w:p>
          <w:p w14:paraId="2391CA94" w14:textId="348EFCD2" w:rsidR="0040569C" w:rsidRPr="00F83F48" w:rsidRDefault="0040569C" w:rsidP="00CA41A4">
            <w:pPr>
              <w:spacing w:after="0" w:line="240" w:lineRule="auto"/>
              <w:rPr>
                <w:rFonts w:eastAsia="Times New Roman" w:cs="Times New Roman"/>
                <w:szCs w:val="28"/>
                <w:lang w:val="vi-VN"/>
              </w:rPr>
            </w:pPr>
            <w:r w:rsidRPr="00F83F48">
              <w:rPr>
                <w:rFonts w:eastAsia="Times New Roman" w:cs="Times New Roman"/>
                <w:b/>
                <w:szCs w:val="28"/>
              </w:rPr>
              <w:t>2. Góc xây dựng</w:t>
            </w:r>
            <w:r w:rsidRPr="00F83F48">
              <w:rPr>
                <w:rFonts w:eastAsia="Times New Roman" w:cs="Times New Roman"/>
                <w:szCs w:val="28"/>
              </w:rPr>
              <w:t>: Xây công viên</w:t>
            </w:r>
            <w:r w:rsidR="006E77A8">
              <w:rPr>
                <w:rFonts w:eastAsia="Times New Roman" w:cs="Times New Roman"/>
                <w:szCs w:val="28"/>
              </w:rPr>
              <w:t xml:space="preserve"> nước</w:t>
            </w:r>
            <w:r>
              <w:rPr>
                <w:rFonts w:eastAsia="Times New Roman" w:cs="Times New Roman"/>
                <w:szCs w:val="28"/>
              </w:rPr>
              <w:t>,,cửa hàng</w:t>
            </w:r>
            <w:r w:rsidR="00A04E8E">
              <w:rPr>
                <w:rFonts w:eastAsia="Times New Roman" w:cs="Times New Roman"/>
                <w:szCs w:val="28"/>
              </w:rPr>
              <w:t xml:space="preserve"> quần áo,phao bơi đồ dùng mùa hè</w:t>
            </w:r>
            <w:r w:rsidR="00B51F65">
              <w:rPr>
                <w:rFonts w:eastAsia="Times New Roman" w:cs="Times New Roman"/>
                <w:szCs w:val="28"/>
              </w:rPr>
              <w:t>,…</w:t>
            </w:r>
          </w:p>
          <w:p w14:paraId="2B15682F"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a. Yêu cầu:</w:t>
            </w:r>
          </w:p>
          <w:p w14:paraId="6F4A936F"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Trẻ biết cách sử dụng các loại vật liệu khác nhau để xây dựng được công trình đẹp và sáng tạo.</w:t>
            </w:r>
          </w:p>
          <w:p w14:paraId="1B070AA7"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Rèn cho trẻ kỹ năng lắp ghép.</w:t>
            </w:r>
          </w:p>
          <w:p w14:paraId="78306FEC"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Trẻ chơi đoàn kết, biết giúp đỡ nhau.</w:t>
            </w:r>
          </w:p>
          <w:p w14:paraId="7542A6F8" w14:textId="1B40AAB3"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b. Chuẩn bị: Khối gỗ, gạch,</w:t>
            </w:r>
            <w:r w:rsidR="0089593B">
              <w:rPr>
                <w:rFonts w:eastAsia="Times New Roman" w:cs="Times New Roman"/>
                <w:szCs w:val="28"/>
              </w:rPr>
              <w:t>1 số đồ dùng trang phục của mùa hè</w:t>
            </w:r>
            <w:r w:rsidRPr="00F83F48">
              <w:rPr>
                <w:rFonts w:eastAsia="Times New Roman" w:cs="Times New Roman"/>
                <w:szCs w:val="28"/>
              </w:rPr>
              <w:t>, hàng rào.</w:t>
            </w:r>
          </w:p>
          <w:p w14:paraId="190C6A36" w14:textId="4F003A10" w:rsidR="0040569C" w:rsidRPr="00F83F48" w:rsidRDefault="0040569C" w:rsidP="00CA41A4">
            <w:pPr>
              <w:tabs>
                <w:tab w:val="left" w:pos="6375"/>
              </w:tabs>
              <w:spacing w:after="0" w:line="240" w:lineRule="auto"/>
              <w:rPr>
                <w:rFonts w:eastAsia="Times New Roman" w:cs="Times New Roman"/>
                <w:szCs w:val="28"/>
              </w:rPr>
            </w:pPr>
            <w:r w:rsidRPr="00F83F48">
              <w:rPr>
                <w:rFonts w:eastAsia="Times New Roman" w:cs="Times New Roman"/>
                <w:szCs w:val="28"/>
              </w:rPr>
              <w:t xml:space="preserve">c. Cách chơi: Một trẻ làm chủ công trình các trẻ khác làm thợ. Các chú thợ xây dùng các khối gỗ, cây xanh. Muốn xây dựng được </w:t>
            </w:r>
            <w:r>
              <w:rPr>
                <w:rFonts w:eastAsia="Times New Roman" w:cs="Times New Roman"/>
                <w:szCs w:val="28"/>
              </w:rPr>
              <w:t xml:space="preserve">công viên </w:t>
            </w:r>
            <w:r w:rsidR="00701011">
              <w:rPr>
                <w:rFonts w:eastAsia="Times New Roman" w:cs="Times New Roman"/>
                <w:szCs w:val="28"/>
              </w:rPr>
              <w:t>nước,cửa hàng bán trang phục mùa hè</w:t>
            </w:r>
            <w:r w:rsidRPr="00F83F48">
              <w:rPr>
                <w:rFonts w:eastAsia="Times New Roman" w:cs="Times New Roman"/>
                <w:szCs w:val="28"/>
              </w:rPr>
              <w:t xml:space="preserve">… c/m cần những gì? Để có công trình thật đẹp c/m dự định xây những gì? Cô và trẻ trò chuyện về cách xây mô hình. Dạy trẻ sắp xếp các phần cân đối, hợp lí. Trẻ cùng nhau làm những chú thợ xây để xây được công trình thật đẹp với cây xanh, hàng rào, đường đi… </w:t>
            </w:r>
          </w:p>
          <w:p w14:paraId="79E77182" w14:textId="0C0569FF" w:rsidR="0040569C" w:rsidRPr="00F83F48" w:rsidRDefault="0040569C" w:rsidP="00CA41A4">
            <w:pPr>
              <w:spacing w:after="0" w:line="240" w:lineRule="auto"/>
              <w:rPr>
                <w:rFonts w:eastAsia="Times New Roman" w:cs="Times New Roman"/>
                <w:szCs w:val="28"/>
              </w:rPr>
            </w:pPr>
            <w:r w:rsidRPr="00F83F48">
              <w:rPr>
                <w:rFonts w:cs="Times New Roman"/>
                <w:b/>
                <w:szCs w:val="28"/>
              </w:rPr>
              <w:t xml:space="preserve">3. Góc tạo hình </w:t>
            </w:r>
            <w:r w:rsidRPr="00F83F48">
              <w:rPr>
                <w:rFonts w:eastAsia="Times New Roman" w:cs="Times New Roman"/>
                <w:szCs w:val="28"/>
              </w:rPr>
              <w:t>Vẽ và tô màu, cắt dán, nặn đồ dùng một s</w:t>
            </w:r>
            <w:r w:rsidR="00722594">
              <w:rPr>
                <w:rFonts w:eastAsia="Times New Roman" w:cs="Times New Roman"/>
                <w:szCs w:val="28"/>
              </w:rPr>
              <w:t>ố trang phục mùa hè và các hiện tượng tự nhiên</w:t>
            </w:r>
            <w:r w:rsidR="00F55F15">
              <w:rPr>
                <w:rFonts w:eastAsia="Times New Roman" w:cs="Times New Roman"/>
                <w:szCs w:val="28"/>
              </w:rPr>
              <w:t xml:space="preserve"> mây,mưa,ông mặt trời,</w:t>
            </w:r>
            <w:r w:rsidR="0092456E">
              <w:rPr>
                <w:rFonts w:eastAsia="Times New Roman" w:cs="Times New Roman"/>
                <w:szCs w:val="28"/>
              </w:rPr>
              <w:t>hạt mưa,</w:t>
            </w:r>
            <w:r>
              <w:rPr>
                <w:rFonts w:eastAsia="Times New Roman" w:cs="Times New Roman"/>
                <w:szCs w:val="28"/>
              </w:rPr>
              <w:t>…</w:t>
            </w:r>
          </w:p>
          <w:p w14:paraId="5DFCD643"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lang w:val="vi-VN"/>
              </w:rPr>
              <w:t xml:space="preserve"> </w:t>
            </w:r>
            <w:r w:rsidRPr="00F83F48">
              <w:rPr>
                <w:rFonts w:eastAsia="Times New Roman" w:cs="Times New Roman"/>
                <w:szCs w:val="28"/>
              </w:rPr>
              <w:t>a. Yêu cầu:</w:t>
            </w:r>
          </w:p>
          <w:p w14:paraId="4AAB66DD" w14:textId="25BE0188"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-Trẻ biết cách cầm bút để vẽ và tô màu</w:t>
            </w:r>
            <w:r w:rsidRPr="00F83F48">
              <w:rPr>
                <w:rFonts w:eastAsia="Times New Roman" w:cs="Times New Roman"/>
                <w:szCs w:val="28"/>
                <w:lang w:val="vi-VN"/>
              </w:rPr>
              <w:t>,</w:t>
            </w:r>
            <w:r w:rsidRPr="00F83F48">
              <w:rPr>
                <w:rFonts w:eastAsia="Times New Roman" w:cs="Times New Roman"/>
                <w:szCs w:val="28"/>
              </w:rPr>
              <w:t xml:space="preserve"> cắt dán, nặn</w:t>
            </w:r>
          </w:p>
          <w:p w14:paraId="2C95FEA2"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Trẻ có kỹ năng tư duy và ghi nhớ. Trẻ có ý thức hoàn thành nhiệm vụ.</w:t>
            </w:r>
          </w:p>
          <w:p w14:paraId="1156583C" w14:textId="3D11EBC2"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xml:space="preserve">b. Chuẩn bị: Giấy mầu, bút </w:t>
            </w:r>
            <w:r>
              <w:rPr>
                <w:rFonts w:eastAsia="Times New Roman" w:cs="Times New Roman"/>
                <w:szCs w:val="28"/>
              </w:rPr>
              <w:t>s</w:t>
            </w:r>
            <w:r w:rsidRPr="00F83F48">
              <w:rPr>
                <w:rFonts w:eastAsia="Times New Roman" w:cs="Times New Roman"/>
                <w:szCs w:val="28"/>
              </w:rPr>
              <w:t xml:space="preserve">áp, đất </w:t>
            </w:r>
            <w:r>
              <w:rPr>
                <w:rFonts w:eastAsia="Times New Roman" w:cs="Times New Roman"/>
                <w:szCs w:val="28"/>
              </w:rPr>
              <w:t>nặn</w:t>
            </w:r>
          </w:p>
          <w:p w14:paraId="38839EEF" w14:textId="7FBC11ED"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xml:space="preserve">c. Cách chơi: Trẻ dùng bút chì để vẽ </w:t>
            </w:r>
            <w:r w:rsidR="009F7345">
              <w:rPr>
                <w:rFonts w:eastAsia="Times New Roman" w:cs="Times New Roman"/>
                <w:szCs w:val="28"/>
              </w:rPr>
              <w:t>trang phục mùa hè,giọt nước,</w:t>
            </w:r>
            <w:r w:rsidR="00D0266B">
              <w:rPr>
                <w:rFonts w:eastAsia="Times New Roman" w:cs="Times New Roman"/>
                <w:szCs w:val="28"/>
              </w:rPr>
              <w:t>ngôi sao</w:t>
            </w:r>
            <w:r w:rsidRPr="00F83F48">
              <w:rPr>
                <w:rFonts w:eastAsia="Times New Roman" w:cs="Times New Roman"/>
                <w:szCs w:val="28"/>
              </w:rPr>
              <w:t xml:space="preserve">, nặn ….và dùng bút sáp để tô màu …. </w:t>
            </w:r>
          </w:p>
          <w:p w14:paraId="2C7505F3" w14:textId="77777777" w:rsidR="0040569C" w:rsidRPr="00F83F48" w:rsidRDefault="0040569C" w:rsidP="00CA41A4">
            <w:pPr>
              <w:spacing w:after="0" w:line="240" w:lineRule="auto"/>
              <w:rPr>
                <w:rFonts w:eastAsia="Times New Roman" w:cs="Times New Roman"/>
                <w:b/>
                <w:szCs w:val="28"/>
              </w:rPr>
            </w:pPr>
            <w:r w:rsidRPr="00F83F48">
              <w:rPr>
                <w:rFonts w:eastAsia="Times New Roman" w:cs="Times New Roman"/>
                <w:b/>
                <w:szCs w:val="28"/>
              </w:rPr>
              <w:t>4. Góc thiên nhiên</w:t>
            </w:r>
          </w:p>
          <w:p w14:paraId="7BD4E14E"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a. Yêu cầu:</w:t>
            </w:r>
          </w:p>
          <w:p w14:paraId="0DDFEEA7" w14:textId="2F83364A"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xml:space="preserve">- Trẻ biết cách tưới </w:t>
            </w:r>
            <w:r w:rsidR="00D0266B">
              <w:rPr>
                <w:rFonts w:eastAsia="Times New Roman" w:cs="Times New Roman"/>
                <w:szCs w:val="28"/>
              </w:rPr>
              <w:t xml:space="preserve">nước cho </w:t>
            </w:r>
            <w:r w:rsidRPr="00F83F48">
              <w:rPr>
                <w:rFonts w:eastAsia="Times New Roman" w:cs="Times New Roman"/>
                <w:szCs w:val="28"/>
              </w:rPr>
              <w:t>cây, lau lá và chăm sóc cây.</w:t>
            </w:r>
          </w:p>
          <w:p w14:paraId="62D32859"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Trẻ có kỹ năng làm việc chăm chỉ.</w:t>
            </w:r>
          </w:p>
          <w:p w14:paraId="59BFDA90"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Trẻ chơi vui vẻ đoàn kết.</w:t>
            </w:r>
          </w:p>
          <w:p w14:paraId="3030A64C"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b. Chuẩn bị: Dụng cụ chăm sóc cây, gáo múc nước, bay.</w:t>
            </w:r>
          </w:p>
          <w:p w14:paraId="55687F3C"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c. Cách chơi: Cô và trẻ cùng nhau tỉa lá khô xới đất, và tưới nước cho cây.</w:t>
            </w:r>
          </w:p>
          <w:p w14:paraId="0E58D105" w14:textId="77777777" w:rsidR="0040569C" w:rsidRPr="00F83F48" w:rsidRDefault="0040569C" w:rsidP="00CA41A4">
            <w:pPr>
              <w:spacing w:before="60" w:after="0" w:line="240" w:lineRule="auto"/>
              <w:rPr>
                <w:rFonts w:eastAsia="Times New Roman" w:cs="Times New Roman"/>
                <w:szCs w:val="28"/>
              </w:rPr>
            </w:pPr>
            <w:r w:rsidRPr="00F83F48">
              <w:rPr>
                <w:rFonts w:eastAsia="Times New Roman" w:cs="Times New Roman"/>
                <w:szCs w:val="28"/>
              </w:rPr>
              <w:t>- Cô đàm thoại nhẹ nhàng từng góc chơi với trẻ, gợi ý cho trẻ giao lưu giữa các góc chơi với nhau.</w:t>
            </w:r>
          </w:p>
          <w:p w14:paraId="2DD50476" w14:textId="296E69E0" w:rsidR="0040569C" w:rsidRPr="00F83F48" w:rsidRDefault="0040569C" w:rsidP="00CA41A4">
            <w:pPr>
              <w:spacing w:before="60" w:after="0" w:line="240" w:lineRule="auto"/>
              <w:rPr>
                <w:rFonts w:eastAsia="Times New Roman" w:cs="Times New Roman"/>
                <w:szCs w:val="28"/>
              </w:rPr>
            </w:pPr>
            <w:r w:rsidRPr="00F83F48">
              <w:rPr>
                <w:rFonts w:eastAsia="Times New Roman" w:cs="Times New Roman"/>
                <w:b/>
                <w:bCs/>
                <w:szCs w:val="28"/>
              </w:rPr>
              <w:lastRenderedPageBreak/>
              <w:t>5, Góc HT</w:t>
            </w:r>
            <w:r w:rsidRPr="00F83F48">
              <w:rPr>
                <w:rFonts w:eastAsia="Times New Roman" w:cs="Times New Roman"/>
                <w:szCs w:val="28"/>
              </w:rPr>
              <w:t>:so sánh</w:t>
            </w:r>
            <w:r>
              <w:rPr>
                <w:rFonts w:eastAsia="Times New Roman" w:cs="Times New Roman"/>
                <w:szCs w:val="28"/>
              </w:rPr>
              <w:t>,tách gộp</w:t>
            </w:r>
            <w:r w:rsidRPr="00F83F48">
              <w:rPr>
                <w:rFonts w:eastAsia="Times New Roman" w:cs="Times New Roman"/>
                <w:szCs w:val="28"/>
              </w:rPr>
              <w:t xml:space="preserve"> số lượng 5</w:t>
            </w:r>
            <w:r>
              <w:rPr>
                <w:rFonts w:eastAsia="Times New Roman" w:cs="Times New Roman"/>
                <w:szCs w:val="28"/>
              </w:rPr>
              <w:t xml:space="preserve">,so sánh chiều </w:t>
            </w:r>
            <w:r w:rsidR="000965FE">
              <w:rPr>
                <w:rFonts w:eastAsia="Times New Roman" w:cs="Times New Roman"/>
                <w:szCs w:val="28"/>
              </w:rPr>
              <w:t>dài</w:t>
            </w:r>
            <w:r>
              <w:rPr>
                <w:rFonts w:eastAsia="Times New Roman" w:cs="Times New Roman"/>
                <w:szCs w:val="28"/>
              </w:rPr>
              <w:t xml:space="preserve"> của 3 đối tượng</w:t>
            </w:r>
            <w:r w:rsidRPr="00F83F48">
              <w:rPr>
                <w:rFonts w:eastAsia="Times New Roman" w:cs="Times New Roman"/>
                <w:szCs w:val="28"/>
              </w:rPr>
              <w:t>,phân loại đồ chơi, làm các bài học liệu góc</w:t>
            </w:r>
          </w:p>
          <w:p w14:paraId="5FD46061" w14:textId="77777777" w:rsidR="0040569C" w:rsidRPr="00F83F48" w:rsidRDefault="0040569C" w:rsidP="00CA41A4">
            <w:pPr>
              <w:spacing w:before="60" w:after="0" w:line="240" w:lineRule="auto"/>
              <w:rPr>
                <w:rFonts w:eastAsia="Times New Roman" w:cs="Times New Roman"/>
                <w:szCs w:val="28"/>
              </w:rPr>
            </w:pPr>
            <w:r w:rsidRPr="00F83F48">
              <w:rPr>
                <w:rFonts w:eastAsia="Times New Roman" w:cs="Times New Roman"/>
                <w:szCs w:val="28"/>
              </w:rPr>
              <w:t xml:space="preserve">a, Yêu cầu: </w:t>
            </w:r>
          </w:p>
          <w:p w14:paraId="4D76E0DC" w14:textId="30D46932" w:rsidR="0040569C" w:rsidRPr="00F83F48" w:rsidRDefault="0040569C" w:rsidP="00CA41A4">
            <w:pPr>
              <w:spacing w:before="60" w:after="0" w:line="240" w:lineRule="auto"/>
              <w:rPr>
                <w:rFonts w:eastAsia="Times New Roman" w:cs="Times New Roman"/>
                <w:szCs w:val="28"/>
              </w:rPr>
            </w:pPr>
            <w:r w:rsidRPr="00F83F48">
              <w:rPr>
                <w:rFonts w:eastAsia="Times New Roman" w:cs="Times New Roman"/>
                <w:szCs w:val="28"/>
              </w:rPr>
              <w:t>-Trẻ biết thực hiện các bài theo hướng dẫn</w:t>
            </w:r>
          </w:p>
          <w:p w14:paraId="67A93823" w14:textId="231F88B4" w:rsidR="0040569C" w:rsidRPr="00F83F48" w:rsidRDefault="0040569C" w:rsidP="00CA41A4">
            <w:pPr>
              <w:spacing w:before="60" w:after="0" w:line="240" w:lineRule="auto"/>
              <w:rPr>
                <w:rFonts w:eastAsia="Times New Roman" w:cs="Times New Roman"/>
                <w:szCs w:val="28"/>
              </w:rPr>
            </w:pPr>
            <w:r w:rsidRPr="00F83F48">
              <w:rPr>
                <w:rFonts w:eastAsia="Times New Roman" w:cs="Times New Roman"/>
                <w:szCs w:val="28"/>
              </w:rPr>
              <w:t>- Trẻ có kĩ năng nhận biết , ghi nhớ thành thạo</w:t>
            </w:r>
          </w:p>
          <w:p w14:paraId="0BCC1DB6" w14:textId="02307783" w:rsidR="0040569C" w:rsidRPr="00F83F48" w:rsidRDefault="0040569C" w:rsidP="00CA41A4">
            <w:pPr>
              <w:spacing w:before="60" w:after="0" w:line="240" w:lineRule="auto"/>
              <w:rPr>
                <w:rFonts w:eastAsia="Times New Roman" w:cs="Times New Roman"/>
                <w:szCs w:val="28"/>
              </w:rPr>
            </w:pPr>
            <w:r w:rsidRPr="00F83F48">
              <w:rPr>
                <w:rFonts w:eastAsia="Times New Roman" w:cs="Times New Roman"/>
                <w:szCs w:val="28"/>
              </w:rPr>
              <w:t xml:space="preserve">- Trẻ có ý thức học </w:t>
            </w:r>
          </w:p>
          <w:p w14:paraId="186589A0" w14:textId="58B6AFC3" w:rsidR="0040569C" w:rsidRPr="00F83F48" w:rsidRDefault="0040569C" w:rsidP="00CA41A4">
            <w:pPr>
              <w:spacing w:before="60" w:after="0" w:line="240" w:lineRule="auto"/>
              <w:rPr>
                <w:rFonts w:eastAsia="Times New Roman" w:cs="Times New Roman"/>
                <w:szCs w:val="28"/>
              </w:rPr>
            </w:pPr>
            <w:r w:rsidRPr="00F83F48">
              <w:rPr>
                <w:rFonts w:eastAsia="Times New Roman" w:cs="Times New Roman"/>
                <w:szCs w:val="28"/>
              </w:rPr>
              <w:t>b, Chuẩn bị: học liệu góc,bút màu, các loại đồ chơi….</w:t>
            </w:r>
          </w:p>
          <w:p w14:paraId="3DA78BA2" w14:textId="5A9D983A" w:rsidR="0040569C" w:rsidRPr="00F83F48" w:rsidRDefault="0040569C" w:rsidP="00CA41A4">
            <w:pPr>
              <w:spacing w:before="60" w:after="0" w:line="240" w:lineRule="auto"/>
              <w:rPr>
                <w:rFonts w:eastAsia="Times New Roman" w:cs="Times New Roman"/>
                <w:szCs w:val="28"/>
              </w:rPr>
            </w:pPr>
            <w:r w:rsidRPr="00F83F48">
              <w:rPr>
                <w:rFonts w:eastAsia="Times New Roman" w:cs="Times New Roman"/>
                <w:szCs w:val="28"/>
              </w:rPr>
              <w:t>c, Cách chơi: - Cô nêu yêu cầu của bài, hướng dẫn trẻ thực hiện</w:t>
            </w:r>
          </w:p>
          <w:p w14:paraId="53659E22" w14:textId="3F0C0359" w:rsidR="0040569C" w:rsidRPr="00F83F48" w:rsidRDefault="0040569C" w:rsidP="00CA41A4">
            <w:pPr>
              <w:spacing w:before="60" w:after="0" w:line="240" w:lineRule="auto"/>
              <w:rPr>
                <w:rFonts w:eastAsia="Times New Roman" w:cs="Times New Roman"/>
                <w:szCs w:val="28"/>
              </w:rPr>
            </w:pPr>
            <w:r w:rsidRPr="00F83F48">
              <w:rPr>
                <w:rFonts w:eastAsia="Times New Roman" w:cs="Times New Roman"/>
                <w:b/>
                <w:bCs/>
                <w:szCs w:val="28"/>
              </w:rPr>
              <w:t>6, Góc AN:</w:t>
            </w:r>
            <w:r w:rsidRPr="00F83F48">
              <w:rPr>
                <w:rFonts w:eastAsia="Times New Roman" w:cs="Times New Roman"/>
                <w:szCs w:val="28"/>
              </w:rPr>
              <w:t xml:space="preserve"> Hát, vận động, vỗ tay theo tiết tấu, theo phách các bài trong chủ đề</w:t>
            </w:r>
          </w:p>
          <w:p w14:paraId="16BA2CF5" w14:textId="77777777" w:rsidR="0040569C" w:rsidRPr="00F83F48" w:rsidRDefault="0040569C" w:rsidP="00CA41A4">
            <w:pPr>
              <w:spacing w:after="0" w:line="240" w:lineRule="auto"/>
              <w:rPr>
                <w:rFonts w:eastAsia="Times New Roman" w:cs="Times New Roman"/>
                <w:szCs w:val="28"/>
              </w:rPr>
            </w:pPr>
            <w:r w:rsidRPr="00F83F48">
              <w:rPr>
                <w:rFonts w:eastAsia="Times New Roman" w:cs="Times New Roman"/>
                <w:szCs w:val="28"/>
              </w:rPr>
              <w:t xml:space="preserve">a, Yêu cầu: </w:t>
            </w:r>
          </w:p>
          <w:p w14:paraId="09A7A9D4" w14:textId="3E27FC3E" w:rsidR="0040569C" w:rsidRPr="00F83F48" w:rsidRDefault="0040569C" w:rsidP="00CA41A4">
            <w:pPr>
              <w:spacing w:after="0" w:line="240" w:lineRule="auto"/>
              <w:rPr>
                <w:rFonts w:cs="Times New Roman"/>
                <w:szCs w:val="28"/>
              </w:rPr>
            </w:pPr>
            <w:r w:rsidRPr="00F83F48">
              <w:rPr>
                <w:rFonts w:cs="Times New Roman"/>
                <w:szCs w:val="28"/>
              </w:rPr>
              <w:t xml:space="preserve">- Biết hát và vận động 1 số bài hát về chủ đề </w:t>
            </w:r>
          </w:p>
          <w:p w14:paraId="708B6D73" w14:textId="7CC8A2B9" w:rsidR="0040569C" w:rsidRPr="00F83F48" w:rsidRDefault="0040569C" w:rsidP="00CA41A4">
            <w:pPr>
              <w:spacing w:after="0" w:line="240" w:lineRule="auto"/>
              <w:rPr>
                <w:rFonts w:cs="Times New Roman"/>
                <w:szCs w:val="28"/>
              </w:rPr>
            </w:pPr>
            <w:r w:rsidRPr="00F83F48">
              <w:rPr>
                <w:rFonts w:cs="Times New Roman"/>
                <w:szCs w:val="28"/>
              </w:rPr>
              <w:t>-Rèn kĩ năng hát,vận động cho trẻ</w:t>
            </w:r>
          </w:p>
          <w:p w14:paraId="4AE93689" w14:textId="1480E9A9" w:rsidR="0040569C" w:rsidRPr="00F83F48" w:rsidRDefault="0040569C" w:rsidP="00CA41A4">
            <w:pPr>
              <w:spacing w:after="0" w:line="240" w:lineRule="auto"/>
              <w:rPr>
                <w:rFonts w:eastAsia="Times New Roman" w:cs="Times New Roman"/>
                <w:szCs w:val="28"/>
              </w:rPr>
            </w:pPr>
            <w:r w:rsidRPr="00F83F48">
              <w:rPr>
                <w:rFonts w:cs="Times New Roman"/>
                <w:szCs w:val="28"/>
              </w:rPr>
              <w:t>- Trẻ yêu âm nhạc, chơi vui vẻ</w:t>
            </w:r>
          </w:p>
          <w:p w14:paraId="11AA8540" w14:textId="77777777" w:rsidR="0040569C" w:rsidRPr="00F83F48" w:rsidRDefault="0040569C" w:rsidP="00CA41A4">
            <w:pPr>
              <w:spacing w:before="60" w:after="0" w:line="240" w:lineRule="auto"/>
              <w:rPr>
                <w:rFonts w:eastAsia="Times New Roman" w:cs="Times New Roman"/>
                <w:szCs w:val="28"/>
              </w:rPr>
            </w:pPr>
            <w:r w:rsidRPr="00F83F48">
              <w:rPr>
                <w:rFonts w:eastAsia="Times New Roman" w:cs="Times New Roman"/>
                <w:szCs w:val="28"/>
              </w:rPr>
              <w:t xml:space="preserve">b, Chuẩn bị: </w:t>
            </w:r>
          </w:p>
          <w:p w14:paraId="6A47DCF3" w14:textId="276E2417" w:rsidR="0040569C" w:rsidRPr="00F83F48" w:rsidRDefault="0040569C" w:rsidP="00CA41A4">
            <w:pPr>
              <w:spacing w:after="0" w:line="240" w:lineRule="auto"/>
              <w:rPr>
                <w:rFonts w:cs="Times New Roman"/>
                <w:szCs w:val="28"/>
              </w:rPr>
            </w:pPr>
            <w:r w:rsidRPr="00F83F48">
              <w:rPr>
                <w:rFonts w:eastAsia="Times New Roman" w:cs="Times New Roman"/>
                <w:szCs w:val="28"/>
              </w:rPr>
              <w:t xml:space="preserve">c, Cách chơi: </w:t>
            </w:r>
            <w:r w:rsidRPr="00F83F48">
              <w:rPr>
                <w:rFonts w:cs="Times New Roman"/>
                <w:szCs w:val="28"/>
              </w:rPr>
              <w:t xml:space="preserve">Cô cùng trẻ hát và vận động 1 số bài hát về </w:t>
            </w:r>
            <w:r w:rsidR="008F58FA">
              <w:rPr>
                <w:rFonts w:cs="Times New Roman"/>
                <w:szCs w:val="28"/>
              </w:rPr>
              <w:t>nước và các hiện tượng tự nhiên</w:t>
            </w:r>
            <w:r w:rsidRPr="00F83F48">
              <w:rPr>
                <w:rFonts w:cs="Times New Roman"/>
                <w:szCs w:val="28"/>
              </w:rPr>
              <w:t xml:space="preserve">: </w:t>
            </w:r>
          </w:p>
          <w:p w14:paraId="0490D9F3" w14:textId="77777777" w:rsidR="0040569C" w:rsidRPr="00F83F48" w:rsidRDefault="0040569C" w:rsidP="00CA41A4">
            <w:pPr>
              <w:spacing w:after="0" w:line="240" w:lineRule="auto"/>
              <w:rPr>
                <w:rFonts w:cs="Times New Roman"/>
                <w:b/>
                <w:bCs/>
                <w:szCs w:val="28"/>
              </w:rPr>
            </w:pPr>
            <w:r w:rsidRPr="00F83F48">
              <w:rPr>
                <w:rFonts w:cs="Times New Roman"/>
                <w:b/>
                <w:bCs/>
                <w:szCs w:val="28"/>
              </w:rPr>
              <w:t xml:space="preserve">7.Góc kĩ năng: </w:t>
            </w:r>
            <w:r w:rsidRPr="00F83F48">
              <w:rPr>
                <w:rFonts w:cs="Times New Roman"/>
                <w:szCs w:val="28"/>
              </w:rPr>
              <w:t>Cài cúc áo, kéo khóa, buộc dây,thoát hiểm, đan, tết,xâu,luồn dây…</w:t>
            </w:r>
          </w:p>
          <w:p w14:paraId="44060004" w14:textId="77777777" w:rsidR="0040569C" w:rsidRPr="00F83F48" w:rsidRDefault="0040569C" w:rsidP="00CA41A4">
            <w:pPr>
              <w:pStyle w:val="NormalWeb"/>
              <w:spacing w:before="0" w:beforeAutospacing="0" w:after="0" w:afterAutospacing="0"/>
              <w:rPr>
                <w:bCs/>
                <w:sz w:val="28"/>
                <w:szCs w:val="28"/>
                <w:lang w:val="vi-VN"/>
              </w:rPr>
            </w:pPr>
            <w:r w:rsidRPr="00F83F48">
              <w:rPr>
                <w:bCs/>
                <w:sz w:val="28"/>
                <w:szCs w:val="28"/>
                <w:lang w:val="vi-VN"/>
              </w:rPr>
              <w:t>a) Mục đích, yêu cầu</w:t>
            </w:r>
          </w:p>
          <w:p w14:paraId="353B70E5" w14:textId="77777777" w:rsidR="0040569C" w:rsidRPr="00F83F48" w:rsidRDefault="0040569C" w:rsidP="00CA41A4">
            <w:pPr>
              <w:spacing w:after="0" w:line="240" w:lineRule="auto"/>
              <w:rPr>
                <w:rFonts w:cs="Times New Roman"/>
                <w:color w:val="000000"/>
                <w:szCs w:val="28"/>
              </w:rPr>
            </w:pPr>
            <w:r w:rsidRPr="00F83F48">
              <w:rPr>
                <w:rFonts w:cs="Times New Roman"/>
                <w:bCs/>
                <w:szCs w:val="28"/>
              </w:rPr>
              <w:t>-</w:t>
            </w:r>
            <w:r w:rsidRPr="00F83F48">
              <w:rPr>
                <w:rFonts w:cs="Times New Roman"/>
                <w:color w:val="000000"/>
                <w:szCs w:val="28"/>
              </w:rPr>
              <w:t xml:space="preserve"> Trẻ biết thực hiện các kĩ năng đơn giản cài, kéo,luồn,buộc, đan tết…</w:t>
            </w:r>
          </w:p>
          <w:p w14:paraId="4466DA0E" w14:textId="77777777" w:rsidR="0040569C" w:rsidRPr="00F83F48" w:rsidRDefault="0040569C" w:rsidP="00CA41A4">
            <w:pPr>
              <w:spacing w:after="0" w:line="240" w:lineRule="auto"/>
              <w:rPr>
                <w:rFonts w:cs="Times New Roman"/>
                <w:color w:val="000000"/>
                <w:szCs w:val="28"/>
              </w:rPr>
            </w:pPr>
            <w:r w:rsidRPr="00F83F48">
              <w:rPr>
                <w:rFonts w:cs="Times New Roman"/>
                <w:color w:val="000000"/>
                <w:szCs w:val="28"/>
              </w:rPr>
              <w:t>-Rèn trẻ thực hiện thành thạo các kĩ năng một cách khéo léo</w:t>
            </w:r>
          </w:p>
          <w:p w14:paraId="38C83543" w14:textId="77777777" w:rsidR="0040569C" w:rsidRPr="00F83F48" w:rsidRDefault="0040569C" w:rsidP="00CA41A4">
            <w:pPr>
              <w:spacing w:after="0" w:line="240" w:lineRule="auto"/>
              <w:rPr>
                <w:rFonts w:cs="Times New Roman"/>
                <w:color w:val="000000"/>
                <w:szCs w:val="28"/>
              </w:rPr>
            </w:pPr>
            <w:r w:rsidRPr="00F83F48">
              <w:rPr>
                <w:rFonts w:cs="Times New Roman"/>
                <w:color w:val="000000"/>
                <w:szCs w:val="28"/>
              </w:rPr>
              <w:t>-Giáo dục trẻ chơi vui vẻ</w:t>
            </w:r>
          </w:p>
          <w:p w14:paraId="73B00D93" w14:textId="77777777" w:rsidR="0040569C" w:rsidRPr="00F83F48" w:rsidRDefault="0040569C" w:rsidP="00CA41A4">
            <w:pPr>
              <w:pStyle w:val="NormalWeb"/>
              <w:spacing w:before="0" w:beforeAutospacing="0" w:after="0" w:afterAutospacing="0"/>
              <w:rPr>
                <w:bCs/>
                <w:sz w:val="28"/>
                <w:szCs w:val="28"/>
              </w:rPr>
            </w:pPr>
            <w:r w:rsidRPr="00F83F48">
              <w:rPr>
                <w:bCs/>
                <w:sz w:val="28"/>
                <w:szCs w:val="28"/>
                <w:lang w:val="vi-VN"/>
              </w:rPr>
              <w:t>b) Chuẩn bị</w:t>
            </w:r>
            <w:r w:rsidRPr="00F83F48">
              <w:rPr>
                <w:bCs/>
                <w:sz w:val="28"/>
                <w:szCs w:val="28"/>
              </w:rPr>
              <w:t>: dụng cụ đan tết,áo, quần, dây, hoa,….</w:t>
            </w:r>
          </w:p>
          <w:p w14:paraId="4405B01F" w14:textId="77777777" w:rsidR="0040569C" w:rsidRPr="00F83F48" w:rsidRDefault="0040569C" w:rsidP="00CA41A4">
            <w:pPr>
              <w:pStyle w:val="NormalWeb"/>
              <w:spacing w:before="0" w:beforeAutospacing="0" w:after="0" w:afterAutospacing="0"/>
              <w:rPr>
                <w:bCs/>
                <w:sz w:val="28"/>
                <w:szCs w:val="28"/>
              </w:rPr>
            </w:pPr>
            <w:r w:rsidRPr="00F83F48">
              <w:rPr>
                <w:bCs/>
                <w:sz w:val="28"/>
                <w:szCs w:val="28"/>
                <w:lang w:val="vi-VN"/>
              </w:rPr>
              <w:t>c) Cách chơi</w:t>
            </w:r>
            <w:r w:rsidRPr="00F83F48">
              <w:rPr>
                <w:bCs/>
                <w:sz w:val="28"/>
                <w:szCs w:val="28"/>
              </w:rPr>
              <w:t>: Trẻ về góc chơi, cô hướng dẫn trẻ thực hiện các kĩ năng cài áo: đặt áo lên bàn Cầm hai vạt áo, sao cho bằng nhau. Tiếp đến, tìm cúc ở vị trí cao nhất.tìm lỗ khuyết cao nhất,Các con cầm cúc bằng ngón tay phải. Dùng ngón tay trái cầm lỗ khuyết. Và nhẹ nhàng đẩy cúc qua lỗ khuyết…… cô hướng dẫn chậm từng bước buộc, luồn dây, đan ,tết  cho trẻ qs</w:t>
            </w:r>
          </w:p>
          <w:p w14:paraId="29426882" w14:textId="77777777" w:rsidR="0040569C" w:rsidRPr="00F83F48" w:rsidRDefault="0040569C" w:rsidP="00CA41A4">
            <w:pPr>
              <w:spacing w:after="0" w:line="240" w:lineRule="auto"/>
              <w:rPr>
                <w:rFonts w:cs="Times New Roman"/>
                <w:bCs/>
                <w:szCs w:val="28"/>
              </w:rPr>
            </w:pPr>
            <w:r w:rsidRPr="00F83F48">
              <w:rPr>
                <w:rFonts w:cs="Times New Roman"/>
                <w:bCs/>
                <w:szCs w:val="28"/>
              </w:rPr>
              <w:t xml:space="preserve">-Rèn trẻ có kỹ năng lấy và cất đồ dùng, đồ chơi đúng nơi quy định. </w:t>
            </w:r>
          </w:p>
          <w:p w14:paraId="73B0157F" w14:textId="77777777" w:rsidR="0040569C" w:rsidRPr="00F83F48" w:rsidRDefault="0040569C" w:rsidP="00CA41A4">
            <w:pPr>
              <w:pStyle w:val="NormalWeb"/>
              <w:spacing w:before="0" w:beforeAutospacing="0" w:after="0" w:afterAutospacing="0"/>
              <w:rPr>
                <w:b/>
                <w:sz w:val="28"/>
                <w:szCs w:val="28"/>
              </w:rPr>
            </w:pPr>
            <w:r w:rsidRPr="00F83F48">
              <w:rPr>
                <w:b/>
                <w:sz w:val="28"/>
                <w:szCs w:val="28"/>
              </w:rPr>
              <w:t>8,</w:t>
            </w:r>
            <w:r w:rsidRPr="00F83F48">
              <w:rPr>
                <w:b/>
                <w:sz w:val="28"/>
                <w:szCs w:val="28"/>
                <w:lang w:val="vi-VN"/>
              </w:rPr>
              <w:t xml:space="preserve">Góc </w:t>
            </w:r>
            <w:r w:rsidRPr="00F83F48">
              <w:rPr>
                <w:b/>
                <w:sz w:val="28"/>
                <w:szCs w:val="28"/>
              </w:rPr>
              <w:t>TV</w:t>
            </w:r>
          </w:p>
          <w:p w14:paraId="453593E9" w14:textId="261BDD7B" w:rsidR="0040569C" w:rsidRPr="00F83F48" w:rsidRDefault="0040569C" w:rsidP="00CA41A4">
            <w:pPr>
              <w:pStyle w:val="NormalWeb"/>
              <w:spacing w:before="0" w:beforeAutospacing="0" w:after="0" w:afterAutospacing="0"/>
              <w:rPr>
                <w:sz w:val="28"/>
                <w:szCs w:val="28"/>
              </w:rPr>
            </w:pPr>
            <w:r w:rsidRPr="00F83F48">
              <w:rPr>
                <w:bCs/>
                <w:sz w:val="28"/>
                <w:szCs w:val="28"/>
                <w:lang w:val="vi-VN"/>
              </w:rPr>
              <w:lastRenderedPageBreak/>
              <w:t xml:space="preserve">- </w:t>
            </w:r>
            <w:r w:rsidRPr="00F83F48">
              <w:rPr>
                <w:sz w:val="28"/>
                <w:szCs w:val="28"/>
                <w:lang w:val="vi-VN"/>
              </w:rPr>
              <w:t>Làm sách</w:t>
            </w:r>
            <w:r w:rsidRPr="00F83F48">
              <w:rPr>
                <w:sz w:val="28"/>
                <w:szCs w:val="28"/>
              </w:rPr>
              <w:t xml:space="preserve"> </w:t>
            </w:r>
            <w:r w:rsidRPr="00F83F48">
              <w:rPr>
                <w:sz w:val="28"/>
                <w:szCs w:val="28"/>
                <w:lang w:val="vi-VN"/>
              </w:rPr>
              <w:t xml:space="preserve">chủ đề </w:t>
            </w:r>
            <w:r w:rsidRPr="00F83F48">
              <w:rPr>
                <w:sz w:val="28"/>
                <w:szCs w:val="28"/>
              </w:rPr>
              <w:t xml:space="preserve">, </w:t>
            </w:r>
            <w:r w:rsidRPr="00F83F48">
              <w:rPr>
                <w:sz w:val="28"/>
                <w:szCs w:val="28"/>
                <w:lang w:val="vi-VN"/>
              </w:rPr>
              <w:t xml:space="preserve">xem tranh ảnh lô tô về chủ đề </w:t>
            </w:r>
          </w:p>
          <w:p w14:paraId="33782557" w14:textId="77777777" w:rsidR="0040569C" w:rsidRPr="00F83F48" w:rsidRDefault="0040569C" w:rsidP="00CA41A4">
            <w:pPr>
              <w:pStyle w:val="NormalWeb"/>
              <w:spacing w:before="0" w:beforeAutospacing="0" w:after="0" w:afterAutospacing="0"/>
              <w:rPr>
                <w:bCs/>
                <w:sz w:val="28"/>
                <w:szCs w:val="28"/>
                <w:lang w:val="vi-VN"/>
              </w:rPr>
            </w:pPr>
            <w:r w:rsidRPr="00F83F48">
              <w:rPr>
                <w:bCs/>
                <w:sz w:val="28"/>
                <w:szCs w:val="28"/>
                <w:lang w:val="vi-VN"/>
              </w:rPr>
              <w:t>a) Mục đích, yêu cầu</w:t>
            </w:r>
          </w:p>
          <w:p w14:paraId="233D5053" w14:textId="77777777" w:rsidR="0040569C" w:rsidRPr="00F83F48" w:rsidRDefault="0040569C" w:rsidP="00CA41A4">
            <w:pPr>
              <w:pStyle w:val="NormalWeb"/>
              <w:spacing w:before="0" w:beforeAutospacing="0" w:after="0" w:afterAutospacing="0"/>
              <w:rPr>
                <w:sz w:val="28"/>
                <w:szCs w:val="28"/>
                <w:lang w:val="vi-VN"/>
              </w:rPr>
            </w:pPr>
            <w:r w:rsidRPr="00F83F48">
              <w:rPr>
                <w:sz w:val="28"/>
                <w:szCs w:val="28"/>
                <w:lang w:val="vi-VN"/>
              </w:rPr>
              <w:t>- Trẻ biết làm theo yêu cầu của sách, biết xem tranh ảnh lô tô và biết cách trao đổi cùng bạn.</w:t>
            </w:r>
          </w:p>
          <w:p w14:paraId="023F5234" w14:textId="77777777" w:rsidR="0040569C" w:rsidRPr="00F83F48" w:rsidRDefault="0040569C" w:rsidP="00CA41A4">
            <w:pPr>
              <w:pStyle w:val="NormalWeb"/>
              <w:spacing w:before="0" w:beforeAutospacing="0" w:after="0" w:afterAutospacing="0"/>
              <w:rPr>
                <w:sz w:val="28"/>
                <w:szCs w:val="28"/>
                <w:lang w:val="vi-VN"/>
              </w:rPr>
            </w:pPr>
            <w:r w:rsidRPr="00F83F48">
              <w:rPr>
                <w:sz w:val="28"/>
                <w:szCs w:val="28"/>
              </w:rPr>
              <w:t>+ Trẻ biết lật sách từng trang, đúng chiều sách và trò chuyện về nội dung mình đang xem</w:t>
            </w:r>
          </w:p>
          <w:p w14:paraId="52414465" w14:textId="77777777" w:rsidR="0040569C" w:rsidRPr="00F83F48" w:rsidRDefault="0040569C" w:rsidP="00CA41A4">
            <w:pPr>
              <w:pStyle w:val="NormalWeb"/>
              <w:spacing w:before="0" w:beforeAutospacing="0" w:after="0" w:afterAutospacing="0"/>
              <w:rPr>
                <w:sz w:val="28"/>
                <w:szCs w:val="28"/>
                <w:lang w:val="vi-VN"/>
              </w:rPr>
            </w:pPr>
            <w:r w:rsidRPr="00F83F48">
              <w:rPr>
                <w:sz w:val="28"/>
                <w:szCs w:val="28"/>
                <w:lang w:val="vi-VN"/>
              </w:rPr>
              <w:t xml:space="preserve">- Rèn kỹ năng </w:t>
            </w:r>
            <w:r w:rsidRPr="00F83F48">
              <w:rPr>
                <w:sz w:val="28"/>
                <w:szCs w:val="28"/>
              </w:rPr>
              <w:t xml:space="preserve">mở gấp  sách đúng chiều,có sáng tạo khi làm sách về chủ đề </w:t>
            </w:r>
            <w:r w:rsidRPr="00F83F48">
              <w:rPr>
                <w:sz w:val="28"/>
                <w:szCs w:val="28"/>
                <w:lang w:val="vi-VN"/>
              </w:rPr>
              <w:t>và trao đổi cùng bạn</w:t>
            </w:r>
          </w:p>
          <w:p w14:paraId="2CE9B6AE" w14:textId="77777777" w:rsidR="0040569C" w:rsidRPr="00F83F48" w:rsidRDefault="0040569C" w:rsidP="00CA41A4">
            <w:pPr>
              <w:pStyle w:val="NormalWeb"/>
              <w:spacing w:before="0" w:beforeAutospacing="0" w:after="0" w:afterAutospacing="0"/>
              <w:rPr>
                <w:sz w:val="28"/>
                <w:szCs w:val="28"/>
                <w:lang w:val="vi-VN"/>
              </w:rPr>
            </w:pPr>
            <w:r w:rsidRPr="00F83F48">
              <w:rPr>
                <w:sz w:val="28"/>
                <w:szCs w:val="28"/>
                <w:lang w:val="vi-VN"/>
              </w:rPr>
              <w:t>- Giáo dục trẻ yêu thích và giữ gìn sách vở, chơi vui và đoàn kết cùng các bạn</w:t>
            </w:r>
          </w:p>
          <w:p w14:paraId="1D11EF7B" w14:textId="77777777" w:rsidR="0040569C" w:rsidRPr="00F83F48" w:rsidRDefault="0040569C" w:rsidP="00CA41A4">
            <w:pPr>
              <w:pStyle w:val="NormalWeb"/>
              <w:spacing w:before="0" w:beforeAutospacing="0" w:after="0" w:afterAutospacing="0"/>
              <w:rPr>
                <w:bCs/>
                <w:sz w:val="28"/>
                <w:szCs w:val="28"/>
              </w:rPr>
            </w:pPr>
            <w:r w:rsidRPr="00F83F48">
              <w:rPr>
                <w:bCs/>
                <w:sz w:val="28"/>
                <w:szCs w:val="28"/>
                <w:lang w:val="vi-VN"/>
              </w:rPr>
              <w:t>b) Chuẩn bị</w:t>
            </w:r>
            <w:r w:rsidRPr="00F83F48">
              <w:rPr>
                <w:bCs/>
                <w:sz w:val="28"/>
                <w:szCs w:val="28"/>
              </w:rPr>
              <w:t>: Tranh, ảnh,sách, truyện,keo, giấy, hột hạt, kéo….</w:t>
            </w:r>
          </w:p>
          <w:p w14:paraId="541CF2FC" w14:textId="77777777" w:rsidR="0040569C" w:rsidRPr="00F83F48" w:rsidRDefault="0040569C" w:rsidP="00CA41A4">
            <w:pPr>
              <w:pStyle w:val="NormalWeb"/>
              <w:spacing w:before="0" w:beforeAutospacing="0" w:after="0" w:afterAutospacing="0"/>
              <w:rPr>
                <w:bCs/>
                <w:sz w:val="28"/>
                <w:szCs w:val="28"/>
                <w:lang w:val="vi-VN"/>
              </w:rPr>
            </w:pPr>
            <w:r w:rsidRPr="00F83F48">
              <w:rPr>
                <w:bCs/>
                <w:sz w:val="28"/>
                <w:szCs w:val="28"/>
                <w:lang w:val="vi-VN"/>
              </w:rPr>
              <w:t>c) Cách chơi</w:t>
            </w:r>
          </w:p>
          <w:p w14:paraId="75A29B50" w14:textId="77777777" w:rsidR="0040569C" w:rsidRPr="00F83F48" w:rsidRDefault="0040569C" w:rsidP="00CA41A4">
            <w:pPr>
              <w:pStyle w:val="NormalWeb"/>
              <w:spacing w:before="0" w:beforeAutospacing="0" w:after="0" w:afterAutospacing="0"/>
              <w:rPr>
                <w:b/>
                <w:sz w:val="28"/>
                <w:szCs w:val="28"/>
                <w:lang w:val="vi-VN"/>
              </w:rPr>
            </w:pPr>
            <w:r w:rsidRPr="00F83F48">
              <w:rPr>
                <w:b/>
                <w:sz w:val="28"/>
                <w:szCs w:val="28"/>
                <w:lang w:val="vi-VN"/>
              </w:rPr>
              <w:t xml:space="preserve">- </w:t>
            </w:r>
            <w:r w:rsidRPr="00F83F48">
              <w:rPr>
                <w:sz w:val="28"/>
                <w:szCs w:val="28"/>
                <w:lang w:val="vi-VN"/>
              </w:rPr>
              <w:t xml:space="preserve">Cô giới thiệu góc chơi. Cho trẻ chọn </w:t>
            </w:r>
            <w:r w:rsidRPr="00F83F48">
              <w:rPr>
                <w:sz w:val="28"/>
                <w:szCs w:val="28"/>
              </w:rPr>
              <w:t>nguyên vật liệu</w:t>
            </w:r>
            <w:r w:rsidRPr="00F83F48">
              <w:rPr>
                <w:sz w:val="28"/>
                <w:szCs w:val="28"/>
                <w:lang w:val="vi-VN"/>
              </w:rPr>
              <w:t xml:space="preserve">, hướng dẫn trẻ </w:t>
            </w:r>
            <w:r w:rsidRPr="00F83F48">
              <w:rPr>
                <w:sz w:val="28"/>
                <w:szCs w:val="28"/>
              </w:rPr>
              <w:t xml:space="preserve">trang trí sáng tạo </w:t>
            </w:r>
            <w:r w:rsidRPr="00F83F48">
              <w:rPr>
                <w:sz w:val="28"/>
                <w:szCs w:val="28"/>
                <w:lang w:val="vi-VN"/>
              </w:rPr>
              <w:t xml:space="preserve">làm sách </w:t>
            </w:r>
            <w:r w:rsidRPr="00F83F48">
              <w:rPr>
                <w:sz w:val="28"/>
                <w:szCs w:val="28"/>
              </w:rPr>
              <w:t>về chủ đề</w:t>
            </w:r>
            <w:r w:rsidRPr="00F83F48">
              <w:rPr>
                <w:sz w:val="28"/>
                <w:szCs w:val="28"/>
                <w:lang w:val="vi-VN"/>
              </w:rPr>
              <w:t>, khuyến khích trẻ trao đổi cùng bạn.</w:t>
            </w:r>
          </w:p>
          <w:p w14:paraId="58A1193B" w14:textId="7A2D503C" w:rsidR="0040569C" w:rsidRPr="00F83F48" w:rsidRDefault="0040569C" w:rsidP="00CA41A4">
            <w:pPr>
              <w:spacing w:after="0" w:line="240" w:lineRule="auto"/>
              <w:rPr>
                <w:rFonts w:cs="Times New Roman"/>
                <w:szCs w:val="28"/>
              </w:rPr>
            </w:pPr>
            <w:r w:rsidRPr="00F83F48">
              <w:rPr>
                <w:rFonts w:cs="Times New Roman"/>
                <w:szCs w:val="28"/>
                <w:lang w:val="vi-VN"/>
              </w:rPr>
              <w:t>- C</w:t>
            </w:r>
            <w:r w:rsidRPr="00F83F48">
              <w:rPr>
                <w:rFonts w:cs="Times New Roman"/>
                <w:szCs w:val="28"/>
              </w:rPr>
              <w:t>uối buổi, cô cùng trẻ nhận xét sản phẩm</w:t>
            </w:r>
            <w:r w:rsidRPr="00F83F48">
              <w:rPr>
                <w:rFonts w:cs="Times New Roman"/>
                <w:szCs w:val="28"/>
                <w:lang w:val="vi-VN"/>
              </w:rPr>
              <w:t xml:space="preserve"> của bạn và khuyến khích động viên trẻ.</w:t>
            </w:r>
          </w:p>
        </w:tc>
        <w:tc>
          <w:tcPr>
            <w:tcW w:w="1147" w:type="dxa"/>
          </w:tcPr>
          <w:p w14:paraId="58A1193C" w14:textId="77777777" w:rsidR="0040569C" w:rsidRPr="00F83F48" w:rsidRDefault="0040569C" w:rsidP="00CA41A4">
            <w:pPr>
              <w:spacing w:before="60" w:after="0" w:line="240" w:lineRule="auto"/>
              <w:rPr>
                <w:rFonts w:eastAsia="Calibri" w:cs="Times New Roman"/>
                <w:color w:val="000000" w:themeColor="text1"/>
                <w:szCs w:val="28"/>
                <w:lang w:val="sv-SE"/>
              </w:rPr>
            </w:pPr>
          </w:p>
        </w:tc>
      </w:tr>
      <w:tr w:rsidR="0040569C" w:rsidRPr="00F83F48" w14:paraId="58A11946" w14:textId="77777777" w:rsidTr="00992475">
        <w:trPr>
          <w:trHeight w:val="1006"/>
        </w:trPr>
        <w:tc>
          <w:tcPr>
            <w:tcW w:w="1255" w:type="dxa"/>
          </w:tcPr>
          <w:p w14:paraId="58A11942" w14:textId="77777777" w:rsidR="0040569C" w:rsidRPr="00F83F48" w:rsidRDefault="0040569C" w:rsidP="00CA41A4">
            <w:pPr>
              <w:spacing w:before="60" w:after="0" w:line="240" w:lineRule="auto"/>
              <w:rPr>
                <w:rFonts w:eastAsia="Calibri" w:cs="Times New Roman"/>
                <w:b/>
                <w:color w:val="000000" w:themeColor="text1"/>
                <w:szCs w:val="28"/>
                <w:lang w:val="vi-VN"/>
              </w:rPr>
            </w:pPr>
            <w:r w:rsidRPr="00F83F48">
              <w:rPr>
                <w:rFonts w:eastAsia="Calibri" w:cs="Times New Roman"/>
                <w:b/>
                <w:color w:val="000000" w:themeColor="text1"/>
                <w:szCs w:val="28"/>
                <w:lang w:val="vi-VN"/>
              </w:rPr>
              <w:lastRenderedPageBreak/>
              <w:t>Hoạt động ăn, ngủ, vệ sinh</w:t>
            </w:r>
          </w:p>
        </w:tc>
        <w:tc>
          <w:tcPr>
            <w:tcW w:w="12983" w:type="dxa"/>
            <w:gridSpan w:val="11"/>
          </w:tcPr>
          <w:p w14:paraId="128BD5AE" w14:textId="77777777" w:rsidR="0040569C" w:rsidRPr="00F83F48" w:rsidRDefault="0040569C" w:rsidP="00CA41A4">
            <w:pPr>
              <w:spacing w:after="0" w:line="240" w:lineRule="auto"/>
              <w:rPr>
                <w:rFonts w:cs="Times New Roman"/>
                <w:szCs w:val="28"/>
              </w:rPr>
            </w:pPr>
            <w:r w:rsidRPr="00F83F48">
              <w:rPr>
                <w:rFonts w:cs="Times New Roman"/>
                <w:szCs w:val="28"/>
              </w:rPr>
              <w:t>- Cô tổ chức rửa tay rửa mặt cho trẻ.</w:t>
            </w:r>
          </w:p>
          <w:p w14:paraId="19912C1C" w14:textId="77777777" w:rsidR="0040569C" w:rsidRPr="00F83F48" w:rsidRDefault="0040569C" w:rsidP="00CA41A4">
            <w:pPr>
              <w:spacing w:after="0" w:line="240" w:lineRule="auto"/>
              <w:rPr>
                <w:rFonts w:cs="Times New Roman"/>
                <w:szCs w:val="28"/>
              </w:rPr>
            </w:pPr>
            <w:r w:rsidRPr="00F83F48">
              <w:rPr>
                <w:rFonts w:cs="Times New Roman"/>
                <w:szCs w:val="28"/>
              </w:rPr>
              <w:t>- Trước khi tổ chức cho trẻ ăn cô chuẩn bị đồ dùng để phục vụ cho trẻ trong giờ ăn như kê bàn, chuẩn bị bát thìa, khăn lau, đĩa đựng thức ăn…..</w:t>
            </w:r>
          </w:p>
          <w:p w14:paraId="7155F4FA" w14:textId="77777777" w:rsidR="0040569C" w:rsidRPr="00F83F48" w:rsidRDefault="0040569C" w:rsidP="00CA41A4">
            <w:pPr>
              <w:spacing w:after="0" w:line="240" w:lineRule="auto"/>
              <w:rPr>
                <w:rFonts w:cs="Times New Roman"/>
                <w:szCs w:val="28"/>
              </w:rPr>
            </w:pPr>
            <w:r w:rsidRPr="00F83F48">
              <w:rPr>
                <w:rFonts w:cs="Times New Roman"/>
                <w:szCs w:val="28"/>
              </w:rPr>
              <w:t>- Tổ chức cho trẻ ăn.</w:t>
            </w:r>
          </w:p>
          <w:p w14:paraId="09A40D9D" w14:textId="77777777" w:rsidR="0040569C" w:rsidRPr="00F83F48" w:rsidRDefault="0040569C" w:rsidP="00CA41A4">
            <w:pPr>
              <w:spacing w:after="0" w:line="240" w:lineRule="auto"/>
              <w:rPr>
                <w:rFonts w:cs="Times New Roman"/>
                <w:szCs w:val="28"/>
              </w:rPr>
            </w:pPr>
            <w:r w:rsidRPr="00F83F48">
              <w:rPr>
                <w:rFonts w:cs="Times New Roman"/>
                <w:szCs w:val="28"/>
              </w:rPr>
              <w:t xml:space="preserve">- Cô kê giường chiếu để tổ chức giấc ngủ cho trẻ. </w:t>
            </w:r>
          </w:p>
          <w:p w14:paraId="58A11944" w14:textId="75AAFDFF" w:rsidR="0040569C" w:rsidRPr="00F83F48" w:rsidRDefault="0040569C" w:rsidP="00CA41A4">
            <w:pPr>
              <w:spacing w:before="60" w:after="0" w:line="240" w:lineRule="auto"/>
              <w:rPr>
                <w:rFonts w:eastAsia="Calibri" w:cs="Times New Roman"/>
                <w:b/>
                <w:i/>
                <w:color w:val="000000" w:themeColor="text1"/>
                <w:szCs w:val="28"/>
                <w:lang w:val="vi-VN"/>
              </w:rPr>
            </w:pPr>
            <w:r w:rsidRPr="00F83F48">
              <w:rPr>
                <w:rFonts w:cs="Times New Roman"/>
                <w:szCs w:val="28"/>
              </w:rPr>
              <w:t xml:space="preserve">- Cho trẻ đi vệ sinh cá nhân trước khi cho trẻ ngủ. </w:t>
            </w:r>
          </w:p>
        </w:tc>
        <w:tc>
          <w:tcPr>
            <w:tcW w:w="1147" w:type="dxa"/>
          </w:tcPr>
          <w:p w14:paraId="58A11945" w14:textId="77777777" w:rsidR="0040569C" w:rsidRPr="00F83F48" w:rsidRDefault="0040569C" w:rsidP="00CA41A4">
            <w:pPr>
              <w:spacing w:before="60" w:after="0" w:line="240" w:lineRule="auto"/>
              <w:rPr>
                <w:rFonts w:eastAsia="Calibri" w:cs="Times New Roman"/>
                <w:color w:val="000000" w:themeColor="text1"/>
                <w:szCs w:val="28"/>
                <w:lang w:val="vi-VN"/>
              </w:rPr>
            </w:pPr>
          </w:p>
        </w:tc>
      </w:tr>
      <w:tr w:rsidR="0040569C" w:rsidRPr="00F83F48" w14:paraId="58A1194E" w14:textId="77777777" w:rsidTr="00992475">
        <w:trPr>
          <w:trHeight w:val="796"/>
        </w:trPr>
        <w:tc>
          <w:tcPr>
            <w:tcW w:w="1255" w:type="dxa"/>
            <w:vMerge w:val="restart"/>
          </w:tcPr>
          <w:p w14:paraId="58A11947" w14:textId="1A553B05" w:rsidR="0040569C" w:rsidRPr="00F83F48" w:rsidRDefault="0040569C" w:rsidP="00CA41A4">
            <w:pPr>
              <w:spacing w:before="60" w:after="0" w:line="240" w:lineRule="auto"/>
              <w:rPr>
                <w:rFonts w:eastAsia="Calibri" w:cs="Times New Roman"/>
                <w:b/>
                <w:i/>
                <w:color w:val="000000" w:themeColor="text1"/>
                <w:szCs w:val="28"/>
                <w:lang w:val="vi-VN"/>
              </w:rPr>
            </w:pPr>
            <w:r w:rsidRPr="00F83F48">
              <w:rPr>
                <w:rFonts w:eastAsia="Calibri" w:cs="Times New Roman"/>
                <w:b/>
                <w:color w:val="000000" w:themeColor="text1"/>
                <w:szCs w:val="28"/>
                <w:lang w:val="vi-VN"/>
              </w:rPr>
              <w:t>Hoạt động chiều</w:t>
            </w:r>
            <w:r w:rsidRPr="00F83F48">
              <w:rPr>
                <w:rFonts w:eastAsia="Calibri" w:cs="Times New Roman"/>
                <w:b/>
                <w:color w:val="000000" w:themeColor="text1"/>
                <w:szCs w:val="28"/>
              </w:rPr>
              <w:t xml:space="preserve"> (Chơi theo ý thích)</w:t>
            </w:r>
            <w:r w:rsidRPr="00F83F48">
              <w:rPr>
                <w:rFonts w:eastAsia="Calibri" w:cs="Times New Roman"/>
                <w:b/>
                <w:color w:val="000000" w:themeColor="text1"/>
                <w:szCs w:val="28"/>
                <w:lang w:val="vi-VN"/>
              </w:rPr>
              <w:t xml:space="preserve"> </w:t>
            </w:r>
          </w:p>
        </w:tc>
        <w:tc>
          <w:tcPr>
            <w:tcW w:w="900" w:type="dxa"/>
          </w:tcPr>
          <w:p w14:paraId="58A11948" w14:textId="77777777" w:rsidR="0040569C" w:rsidRPr="00F83F48" w:rsidRDefault="0040569C" w:rsidP="00CA41A4">
            <w:pPr>
              <w:spacing w:before="60"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Thứ 2</w:t>
            </w:r>
          </w:p>
        </w:tc>
        <w:tc>
          <w:tcPr>
            <w:tcW w:w="3016" w:type="dxa"/>
            <w:gridSpan w:val="3"/>
          </w:tcPr>
          <w:p w14:paraId="4EC7A201" w14:textId="5E554196" w:rsidR="0040569C" w:rsidRPr="00DC6B6C" w:rsidRDefault="00DC6B6C" w:rsidP="00CA41A4">
            <w:pPr>
              <w:spacing w:after="0" w:line="240" w:lineRule="auto"/>
              <w:rPr>
                <w:rFonts w:cs="Times New Roman"/>
                <w:szCs w:val="28"/>
              </w:rPr>
            </w:pPr>
            <w:r w:rsidRPr="00DC6B6C">
              <w:rPr>
                <w:rFonts w:eastAsia="Times New Roman" w:cs="Times New Roman"/>
                <w:szCs w:val="28"/>
              </w:rPr>
              <w:t xml:space="preserve">- </w:t>
            </w:r>
            <w:r w:rsidR="001536C0">
              <w:t xml:space="preserve"> </w:t>
            </w:r>
            <w:r w:rsidR="001536C0" w:rsidRPr="001536C0">
              <w:rPr>
                <w:rFonts w:eastAsia="Times New Roman" w:cs="Times New Roman"/>
                <w:szCs w:val="28"/>
              </w:rPr>
              <w:t>Kĩ năng phòng chống đuối nước</w:t>
            </w:r>
          </w:p>
          <w:p w14:paraId="58A11949" w14:textId="7A7DA7F7" w:rsidR="0040569C" w:rsidRPr="00992475" w:rsidRDefault="0040569C" w:rsidP="00992475">
            <w:pPr>
              <w:spacing w:after="0" w:line="240" w:lineRule="auto"/>
              <w:rPr>
                <w:rFonts w:cs="Times New Roman"/>
                <w:szCs w:val="28"/>
              </w:rPr>
            </w:pPr>
            <w:r w:rsidRPr="00F83F48">
              <w:rPr>
                <w:rFonts w:cs="Times New Roman"/>
                <w:szCs w:val="28"/>
              </w:rPr>
              <w:t>- Chơi  theo ý thích</w:t>
            </w:r>
          </w:p>
        </w:tc>
        <w:tc>
          <w:tcPr>
            <w:tcW w:w="2551" w:type="dxa"/>
          </w:tcPr>
          <w:p w14:paraId="38F5F7F6" w14:textId="77777777" w:rsidR="00992475" w:rsidRPr="003D447B" w:rsidRDefault="00992475" w:rsidP="00992475">
            <w:pPr>
              <w:spacing w:after="0" w:line="240" w:lineRule="auto"/>
              <w:rPr>
                <w:rFonts w:eastAsia="MS Mincho" w:cs="Times New Roman"/>
                <w:color w:val="000000"/>
                <w:szCs w:val="28"/>
                <w:lang w:eastAsia="ja-JP"/>
              </w:rPr>
            </w:pPr>
            <w:r w:rsidRPr="001D0451">
              <w:rPr>
                <w:rFonts w:eastAsia="MS Mincho" w:cs="Times New Roman"/>
                <w:szCs w:val="28"/>
                <w:lang w:val="vi-VN" w:eastAsia="ja-JP"/>
              </w:rPr>
              <w:t>-</w:t>
            </w:r>
            <w:r>
              <w:rPr>
                <w:rFonts w:eastAsia="MS Mincho" w:cs="Times New Roman"/>
                <w:szCs w:val="28"/>
                <w:lang w:eastAsia="ja-JP"/>
              </w:rPr>
              <w:t xml:space="preserve"> </w:t>
            </w:r>
            <w:r>
              <w:rPr>
                <w:rFonts w:eastAsia="Times New Roman" w:cs="Times New Roman"/>
                <w:szCs w:val="28"/>
              </w:rPr>
              <w:t>Ôn t</w:t>
            </w:r>
            <w:r w:rsidRPr="009348AC">
              <w:rPr>
                <w:rFonts w:eastAsia="Times New Roman" w:cs="Times New Roman"/>
                <w:szCs w:val="28"/>
              </w:rPr>
              <w:t>ruyện: Đám mây đen xấu xí</w:t>
            </w:r>
          </w:p>
          <w:p w14:paraId="58A1194A" w14:textId="4F36744E" w:rsidR="00992475" w:rsidRPr="00B3489A" w:rsidRDefault="00992475" w:rsidP="00992475">
            <w:pPr>
              <w:spacing w:after="0"/>
              <w:rPr>
                <w:rFonts w:eastAsia="Times New Roman" w:cs="Times New Roman"/>
                <w:szCs w:val="28"/>
              </w:rPr>
            </w:pPr>
            <w:r w:rsidRPr="00F83F48">
              <w:rPr>
                <w:rFonts w:cs="Times New Roman"/>
                <w:szCs w:val="28"/>
              </w:rPr>
              <w:t>- Chơi theo ý thích</w:t>
            </w:r>
          </w:p>
        </w:tc>
        <w:tc>
          <w:tcPr>
            <w:tcW w:w="2977" w:type="dxa"/>
            <w:gridSpan w:val="3"/>
          </w:tcPr>
          <w:p w14:paraId="7C2CE495" w14:textId="07902188" w:rsidR="00F07BEC" w:rsidRPr="00085ABF" w:rsidRDefault="001D0451" w:rsidP="00F07BEC">
            <w:pPr>
              <w:spacing w:after="0" w:line="240" w:lineRule="auto"/>
              <w:rPr>
                <w:rFonts w:eastAsia="MS Mincho" w:cs="Times New Roman"/>
                <w:szCs w:val="28"/>
                <w:lang w:eastAsia="ja-JP"/>
              </w:rPr>
            </w:pPr>
            <w:r w:rsidRPr="001D0451">
              <w:rPr>
                <w:rFonts w:eastAsia="MS Mincho" w:cs="Times New Roman"/>
                <w:szCs w:val="28"/>
                <w:lang w:val="vi-VN" w:eastAsia="ja-JP"/>
              </w:rPr>
              <w:t xml:space="preserve">- </w:t>
            </w:r>
            <w:r w:rsidR="00AA3005" w:rsidRPr="00AA3005">
              <w:rPr>
                <w:rFonts w:eastAsia="Times New Roman" w:cs="Times New Roman"/>
                <w:szCs w:val="28"/>
              </w:rPr>
              <w:t xml:space="preserve"> Cho trẻ làm sách toán: Đếm đến 7</w:t>
            </w:r>
          </w:p>
          <w:p w14:paraId="58A1194B" w14:textId="151FB344" w:rsidR="0040569C" w:rsidRPr="00AB38E1" w:rsidRDefault="0040569C" w:rsidP="00F07BEC">
            <w:pPr>
              <w:spacing w:after="0" w:line="240" w:lineRule="auto"/>
              <w:rPr>
                <w:rFonts w:cs="Times New Roman"/>
                <w:szCs w:val="28"/>
              </w:rPr>
            </w:pPr>
            <w:r w:rsidRPr="00F83F48">
              <w:rPr>
                <w:rFonts w:cs="Times New Roman"/>
                <w:szCs w:val="28"/>
              </w:rPr>
              <w:t xml:space="preserve">- Chơi theo ý thích </w:t>
            </w:r>
          </w:p>
        </w:tc>
        <w:tc>
          <w:tcPr>
            <w:tcW w:w="3539" w:type="dxa"/>
            <w:gridSpan w:val="3"/>
          </w:tcPr>
          <w:p w14:paraId="46754D2B" w14:textId="77777777" w:rsidR="00992475" w:rsidRDefault="00992475" w:rsidP="00992475">
            <w:pPr>
              <w:spacing w:after="0"/>
              <w:rPr>
                <w:rFonts w:eastAsia="Times New Roman" w:cs="Times New Roman"/>
                <w:szCs w:val="28"/>
              </w:rPr>
            </w:pPr>
            <w:r w:rsidRPr="001D0451">
              <w:rPr>
                <w:rFonts w:eastAsia="MS Mincho" w:cs="Times New Roman"/>
                <w:szCs w:val="28"/>
                <w:lang w:val="vi-VN" w:eastAsia="ja-JP"/>
              </w:rPr>
              <w:t xml:space="preserve">- </w:t>
            </w:r>
            <w:r>
              <w:rPr>
                <w:rFonts w:eastAsia="Times New Roman" w:cs="Times New Roman"/>
                <w:szCs w:val="28"/>
              </w:rPr>
              <w:t>Ôn</w:t>
            </w:r>
            <w:r w:rsidRPr="00487D4C">
              <w:rPr>
                <w:rFonts w:eastAsia="Times New Roman" w:cs="Times New Roman"/>
                <w:szCs w:val="28"/>
              </w:rPr>
              <w:t xml:space="preserve"> khối cầu, kh</w:t>
            </w:r>
            <w:r>
              <w:rPr>
                <w:rFonts w:eastAsia="Times New Roman" w:cs="Times New Roman"/>
                <w:szCs w:val="28"/>
              </w:rPr>
              <w:t xml:space="preserve">ối </w:t>
            </w:r>
            <w:r w:rsidRPr="00487D4C">
              <w:rPr>
                <w:rFonts w:eastAsia="Times New Roman" w:cs="Times New Roman"/>
                <w:szCs w:val="28"/>
              </w:rPr>
              <w:t>tam giác</w:t>
            </w:r>
            <w:r>
              <w:rPr>
                <w:rFonts w:eastAsia="Times New Roman" w:cs="Times New Roman"/>
                <w:szCs w:val="28"/>
              </w:rPr>
              <w:t>.</w:t>
            </w:r>
          </w:p>
          <w:p w14:paraId="58A1194C" w14:textId="300993F3" w:rsidR="0040569C" w:rsidRPr="00992475" w:rsidRDefault="00992475" w:rsidP="00992475">
            <w:pPr>
              <w:spacing w:after="0"/>
              <w:rPr>
                <w:rFonts w:cs="Times New Roman"/>
                <w:szCs w:val="28"/>
                <w:lang w:val="nl-NL"/>
              </w:rPr>
            </w:pPr>
            <w:r w:rsidRPr="00F83F48">
              <w:rPr>
                <w:rFonts w:cs="Times New Roman"/>
                <w:szCs w:val="28"/>
                <w:lang w:val="nl-NL"/>
              </w:rPr>
              <w:t>-Chơi theo ý thích</w:t>
            </w:r>
            <w:r w:rsidR="0040569C" w:rsidRPr="00F83F48">
              <w:rPr>
                <w:rFonts w:cs="Times New Roman"/>
                <w:szCs w:val="28"/>
              </w:rPr>
              <w:t xml:space="preserve"> </w:t>
            </w:r>
          </w:p>
        </w:tc>
        <w:tc>
          <w:tcPr>
            <w:tcW w:w="1147" w:type="dxa"/>
          </w:tcPr>
          <w:p w14:paraId="58A1194D" w14:textId="77777777" w:rsidR="0040569C" w:rsidRPr="00F83F48" w:rsidRDefault="0040569C" w:rsidP="00CA41A4">
            <w:pPr>
              <w:spacing w:before="60" w:after="0" w:line="240" w:lineRule="auto"/>
              <w:rPr>
                <w:rFonts w:eastAsia="Calibri" w:cs="Times New Roman"/>
                <w:color w:val="000000" w:themeColor="text1"/>
                <w:szCs w:val="28"/>
                <w:lang w:val="vi-VN"/>
              </w:rPr>
            </w:pPr>
          </w:p>
        </w:tc>
      </w:tr>
      <w:tr w:rsidR="0040569C" w:rsidRPr="00F83F48" w14:paraId="58A11959" w14:textId="77777777" w:rsidTr="00992475">
        <w:trPr>
          <w:trHeight w:val="921"/>
        </w:trPr>
        <w:tc>
          <w:tcPr>
            <w:tcW w:w="1255" w:type="dxa"/>
            <w:vMerge/>
          </w:tcPr>
          <w:p w14:paraId="58A1194F" w14:textId="77777777" w:rsidR="0040569C" w:rsidRPr="00F83F48" w:rsidRDefault="0040569C" w:rsidP="00CA41A4">
            <w:pPr>
              <w:spacing w:before="60" w:after="0" w:line="240" w:lineRule="auto"/>
              <w:rPr>
                <w:rFonts w:eastAsia="Calibri" w:cs="Times New Roman"/>
                <w:color w:val="000000" w:themeColor="text1"/>
                <w:szCs w:val="28"/>
                <w:lang w:val="vi-VN"/>
              </w:rPr>
            </w:pPr>
          </w:p>
        </w:tc>
        <w:tc>
          <w:tcPr>
            <w:tcW w:w="900" w:type="dxa"/>
          </w:tcPr>
          <w:p w14:paraId="58A11950" w14:textId="77777777" w:rsidR="0040569C" w:rsidRPr="00F83F48" w:rsidRDefault="0040569C" w:rsidP="00CA41A4">
            <w:pPr>
              <w:spacing w:before="60"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3</w:t>
            </w:r>
          </w:p>
        </w:tc>
        <w:tc>
          <w:tcPr>
            <w:tcW w:w="3016" w:type="dxa"/>
            <w:gridSpan w:val="3"/>
          </w:tcPr>
          <w:p w14:paraId="074D5B07" w14:textId="0EDBC480" w:rsidR="0040569C" w:rsidRPr="002F1A1B" w:rsidRDefault="002F1A1B" w:rsidP="00CA41A4">
            <w:pPr>
              <w:spacing w:after="0" w:line="240" w:lineRule="auto"/>
              <w:jc w:val="both"/>
              <w:rPr>
                <w:rFonts w:eastAsia="MS Mincho" w:cs="Times New Roman"/>
                <w:color w:val="000000"/>
                <w:szCs w:val="21"/>
                <w:lang w:eastAsia="ja-JP"/>
              </w:rPr>
            </w:pPr>
            <w:r w:rsidRPr="002F1A1B">
              <w:rPr>
                <w:rFonts w:eastAsia="MS Mincho" w:cs="Times New Roman"/>
                <w:color w:val="000000"/>
                <w:szCs w:val="21"/>
                <w:lang w:val="vi-VN" w:eastAsia="ja-JP"/>
              </w:rPr>
              <w:t>- Gạch chân và tô chữ cái “</w:t>
            </w:r>
            <w:r w:rsidR="008016FE">
              <w:rPr>
                <w:rFonts w:eastAsia="MS Mincho" w:cs="Times New Roman"/>
                <w:color w:val="000000"/>
                <w:szCs w:val="21"/>
                <w:lang w:eastAsia="ja-JP"/>
              </w:rPr>
              <w:t>p</w:t>
            </w:r>
            <w:r w:rsidRPr="002F1A1B">
              <w:rPr>
                <w:rFonts w:eastAsia="MS Mincho" w:cs="Times New Roman"/>
                <w:color w:val="000000"/>
                <w:szCs w:val="21"/>
                <w:lang w:val="vi-VN" w:eastAsia="ja-JP"/>
              </w:rPr>
              <w:t xml:space="preserve">”trong vở LQCC </w:t>
            </w:r>
          </w:p>
          <w:p w14:paraId="58A11951" w14:textId="32191528" w:rsidR="0040569C" w:rsidRPr="00F83F48" w:rsidRDefault="0040569C" w:rsidP="00CA41A4">
            <w:pPr>
              <w:spacing w:after="0" w:line="240" w:lineRule="auto"/>
              <w:rPr>
                <w:rFonts w:cs="Times New Roman"/>
                <w:szCs w:val="28"/>
              </w:rPr>
            </w:pPr>
            <w:r w:rsidRPr="00F83F48">
              <w:rPr>
                <w:rFonts w:cs="Times New Roman"/>
                <w:szCs w:val="28"/>
              </w:rPr>
              <w:t xml:space="preserve">- chơi theo ý thích </w:t>
            </w:r>
          </w:p>
        </w:tc>
        <w:tc>
          <w:tcPr>
            <w:tcW w:w="2551" w:type="dxa"/>
          </w:tcPr>
          <w:p w14:paraId="120B5D0D" w14:textId="77777777" w:rsidR="00F50E55" w:rsidRDefault="00F50E55" w:rsidP="00F50E55">
            <w:pPr>
              <w:spacing w:before="60" w:after="0" w:line="240" w:lineRule="auto"/>
              <w:rPr>
                <w:rFonts w:eastAsia="Calibri" w:cs="Times New Roman"/>
                <w:color w:val="000000" w:themeColor="text1"/>
                <w:szCs w:val="28"/>
              </w:rPr>
            </w:pPr>
            <w:r>
              <w:rPr>
                <w:rFonts w:eastAsia="Calibri" w:cs="Times New Roman"/>
                <w:color w:val="000000" w:themeColor="text1"/>
                <w:szCs w:val="28"/>
              </w:rPr>
              <w:t>- Gạch chân và tô màu chữ cái "q"</w:t>
            </w:r>
          </w:p>
          <w:p w14:paraId="58A11953" w14:textId="4E0C8678" w:rsidR="0040569C" w:rsidRPr="00F83F48" w:rsidRDefault="0040569C" w:rsidP="00F07BEC">
            <w:pPr>
              <w:spacing w:after="0" w:line="240" w:lineRule="auto"/>
              <w:rPr>
                <w:rFonts w:eastAsia="Calibri" w:cs="Times New Roman"/>
                <w:color w:val="000000" w:themeColor="text1"/>
                <w:szCs w:val="28"/>
                <w:lang w:val="vi-VN"/>
              </w:rPr>
            </w:pPr>
            <w:r w:rsidRPr="00F83F48">
              <w:rPr>
                <w:rFonts w:cs="Times New Roman"/>
                <w:szCs w:val="28"/>
                <w:lang w:val="nl-NL"/>
              </w:rPr>
              <w:t>- Chơi theo ý thích</w:t>
            </w:r>
          </w:p>
        </w:tc>
        <w:tc>
          <w:tcPr>
            <w:tcW w:w="2977" w:type="dxa"/>
            <w:gridSpan w:val="3"/>
          </w:tcPr>
          <w:p w14:paraId="5B584B23" w14:textId="16055FE0" w:rsidR="0040569C" w:rsidRDefault="001D0451" w:rsidP="00CA41A4">
            <w:pPr>
              <w:spacing w:before="60" w:after="0" w:line="240" w:lineRule="auto"/>
              <w:rPr>
                <w:rFonts w:eastAsia="Calibri" w:cs="Times New Roman"/>
                <w:color w:val="000000" w:themeColor="text1"/>
                <w:szCs w:val="28"/>
              </w:rPr>
            </w:pPr>
            <w:r>
              <w:rPr>
                <w:rFonts w:eastAsia="Calibri" w:cs="Times New Roman"/>
                <w:color w:val="000000" w:themeColor="text1"/>
                <w:szCs w:val="28"/>
              </w:rPr>
              <w:t>- Gạch chân và tô màu chữ cái "</w:t>
            </w:r>
            <w:r w:rsidR="00A746C2">
              <w:rPr>
                <w:rFonts w:eastAsia="Calibri" w:cs="Times New Roman"/>
                <w:color w:val="000000" w:themeColor="text1"/>
                <w:szCs w:val="28"/>
              </w:rPr>
              <w:t>g</w:t>
            </w:r>
            <w:r>
              <w:rPr>
                <w:rFonts w:eastAsia="Calibri" w:cs="Times New Roman"/>
                <w:color w:val="000000" w:themeColor="text1"/>
                <w:szCs w:val="28"/>
              </w:rPr>
              <w:t>"</w:t>
            </w:r>
          </w:p>
          <w:p w14:paraId="58A11954" w14:textId="3A795255" w:rsidR="0040569C" w:rsidRPr="00F83F48" w:rsidRDefault="0040569C" w:rsidP="00CA41A4">
            <w:pPr>
              <w:spacing w:before="60" w:after="0" w:line="240" w:lineRule="auto"/>
              <w:rPr>
                <w:rFonts w:eastAsia="Calibri" w:cs="Times New Roman"/>
                <w:color w:val="000000" w:themeColor="text1"/>
                <w:szCs w:val="28"/>
              </w:rPr>
            </w:pPr>
            <w:r w:rsidRPr="00F83F48">
              <w:rPr>
                <w:rFonts w:eastAsia="Calibri" w:cs="Times New Roman"/>
                <w:color w:val="000000" w:themeColor="text1"/>
                <w:szCs w:val="28"/>
              </w:rPr>
              <w:t>- Chơi theo ý thích</w:t>
            </w:r>
          </w:p>
        </w:tc>
        <w:tc>
          <w:tcPr>
            <w:tcW w:w="3539" w:type="dxa"/>
            <w:gridSpan w:val="3"/>
          </w:tcPr>
          <w:p w14:paraId="723E8B0E" w14:textId="7AD4BBDE" w:rsidR="00DE7474" w:rsidRDefault="00DE7474" w:rsidP="00DE7474">
            <w:pPr>
              <w:spacing w:after="0" w:line="240" w:lineRule="auto"/>
              <w:rPr>
                <w:rFonts w:cs="Times New Roman"/>
                <w:szCs w:val="28"/>
              </w:rPr>
            </w:pPr>
            <w:r>
              <w:rPr>
                <w:rFonts w:cs="Times New Roman"/>
                <w:szCs w:val="28"/>
              </w:rPr>
              <w:t>- Gạch chân và tô màu chữ cái "y"</w:t>
            </w:r>
          </w:p>
          <w:p w14:paraId="58A11957" w14:textId="6E9C037B" w:rsidR="0040569C" w:rsidRPr="00AB38E1" w:rsidRDefault="0040569C" w:rsidP="00CA41A4">
            <w:pPr>
              <w:spacing w:after="0" w:line="240" w:lineRule="auto"/>
              <w:rPr>
                <w:rFonts w:cs="Times New Roman"/>
                <w:szCs w:val="28"/>
              </w:rPr>
            </w:pPr>
            <w:r w:rsidRPr="00F83F48">
              <w:rPr>
                <w:rFonts w:cs="Times New Roman"/>
                <w:szCs w:val="28"/>
              </w:rPr>
              <w:t xml:space="preserve">- Chơi theo ý thích </w:t>
            </w:r>
          </w:p>
        </w:tc>
        <w:tc>
          <w:tcPr>
            <w:tcW w:w="1147" w:type="dxa"/>
          </w:tcPr>
          <w:p w14:paraId="58A11958" w14:textId="77777777" w:rsidR="0040569C" w:rsidRPr="00F83F48" w:rsidRDefault="0040569C" w:rsidP="00CA41A4">
            <w:pPr>
              <w:spacing w:before="60" w:after="0" w:line="240" w:lineRule="auto"/>
              <w:rPr>
                <w:rFonts w:eastAsia="Calibri" w:cs="Times New Roman"/>
                <w:color w:val="000000" w:themeColor="text1"/>
                <w:szCs w:val="28"/>
                <w:lang w:val="vi-VN"/>
              </w:rPr>
            </w:pPr>
          </w:p>
        </w:tc>
      </w:tr>
      <w:tr w:rsidR="0040569C" w:rsidRPr="00F83F48" w14:paraId="58A11967" w14:textId="77777777" w:rsidTr="00992475">
        <w:trPr>
          <w:trHeight w:val="626"/>
        </w:trPr>
        <w:tc>
          <w:tcPr>
            <w:tcW w:w="1255" w:type="dxa"/>
            <w:vMerge/>
          </w:tcPr>
          <w:p w14:paraId="58A1195A" w14:textId="77777777" w:rsidR="0040569C" w:rsidRPr="00F83F48" w:rsidRDefault="0040569C" w:rsidP="00CA41A4">
            <w:pPr>
              <w:spacing w:before="60" w:after="0" w:line="240" w:lineRule="auto"/>
              <w:rPr>
                <w:rFonts w:eastAsia="Calibri" w:cs="Times New Roman"/>
                <w:color w:val="000000" w:themeColor="text1"/>
                <w:szCs w:val="28"/>
                <w:lang w:val="vi-VN"/>
              </w:rPr>
            </w:pPr>
          </w:p>
        </w:tc>
        <w:tc>
          <w:tcPr>
            <w:tcW w:w="900" w:type="dxa"/>
          </w:tcPr>
          <w:p w14:paraId="58A1195B" w14:textId="77777777" w:rsidR="0040569C" w:rsidRPr="00F83F48" w:rsidRDefault="0040569C" w:rsidP="00CA41A4">
            <w:pPr>
              <w:spacing w:before="60"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4</w:t>
            </w:r>
          </w:p>
        </w:tc>
        <w:tc>
          <w:tcPr>
            <w:tcW w:w="3016" w:type="dxa"/>
            <w:gridSpan w:val="3"/>
          </w:tcPr>
          <w:p w14:paraId="4B5AF924" w14:textId="64FD76B5" w:rsidR="0040569C" w:rsidRPr="00CA41A4" w:rsidRDefault="00CA41A4" w:rsidP="00CA41A4">
            <w:pPr>
              <w:spacing w:after="0" w:line="240" w:lineRule="auto"/>
              <w:rPr>
                <w:rFonts w:cs="Times New Roman"/>
                <w:szCs w:val="28"/>
              </w:rPr>
            </w:pPr>
            <w:r w:rsidRPr="00CA41A4">
              <w:rPr>
                <w:rFonts w:eastAsia="MS Mincho" w:cs="Times New Roman"/>
                <w:color w:val="000000"/>
                <w:szCs w:val="21"/>
                <w:lang w:val="vi-VN" w:eastAsia="ja-JP"/>
              </w:rPr>
              <w:t xml:space="preserve">- </w:t>
            </w:r>
            <w:r w:rsidRPr="00CA41A4">
              <w:rPr>
                <w:rFonts w:eastAsia="MS Mincho" w:cs="Times New Roman"/>
                <w:color w:val="000000"/>
                <w:szCs w:val="28"/>
                <w:lang w:val="vi-VN" w:eastAsia="ja-JP"/>
              </w:rPr>
              <w:t>Làm bài vở LQVT hình vẽ: Đếm đến</w:t>
            </w:r>
            <w:r>
              <w:rPr>
                <w:rFonts w:eastAsia="MS Mincho" w:cs="Times New Roman"/>
                <w:color w:val="000000"/>
                <w:szCs w:val="28"/>
                <w:lang w:eastAsia="ja-JP"/>
              </w:rPr>
              <w:t xml:space="preserve"> </w:t>
            </w:r>
            <w:r w:rsidR="00025A8C">
              <w:rPr>
                <w:rFonts w:eastAsia="MS Mincho" w:cs="Times New Roman"/>
                <w:color w:val="000000"/>
                <w:szCs w:val="28"/>
                <w:lang w:eastAsia="ja-JP"/>
              </w:rPr>
              <w:t>7</w:t>
            </w:r>
          </w:p>
          <w:p w14:paraId="58A1195D" w14:textId="0BC97A06" w:rsidR="0040569C" w:rsidRPr="00F83F48" w:rsidRDefault="0040569C" w:rsidP="00CA41A4">
            <w:pPr>
              <w:spacing w:after="0" w:line="240" w:lineRule="auto"/>
              <w:rPr>
                <w:rFonts w:cs="Times New Roman"/>
                <w:szCs w:val="28"/>
              </w:rPr>
            </w:pPr>
            <w:r w:rsidRPr="00F83F48">
              <w:rPr>
                <w:rFonts w:cs="Times New Roman"/>
                <w:szCs w:val="28"/>
              </w:rPr>
              <w:t>- Chơi theo ý thích</w:t>
            </w:r>
          </w:p>
        </w:tc>
        <w:tc>
          <w:tcPr>
            <w:tcW w:w="2551" w:type="dxa"/>
          </w:tcPr>
          <w:p w14:paraId="2CE6AD86" w14:textId="77777777" w:rsidR="00992475" w:rsidRPr="001D0451" w:rsidRDefault="00992475" w:rsidP="00992475">
            <w:pPr>
              <w:spacing w:after="0" w:line="240" w:lineRule="auto"/>
              <w:rPr>
                <w:rFonts w:eastAsia="MS Mincho" w:cs="Times New Roman"/>
                <w:color w:val="000000"/>
                <w:szCs w:val="21"/>
                <w:lang w:eastAsia="ja-JP"/>
              </w:rPr>
            </w:pPr>
            <w:r w:rsidRPr="001D0451">
              <w:rPr>
                <w:rFonts w:eastAsia="MS Mincho" w:cs="Times New Roman"/>
                <w:szCs w:val="20"/>
                <w:lang w:val="vi-VN" w:eastAsia="ja-JP"/>
              </w:rPr>
              <w:t xml:space="preserve">- </w:t>
            </w:r>
            <w:r w:rsidRPr="001D0451">
              <w:rPr>
                <w:rFonts w:eastAsia="MS Mincho" w:cs="Times New Roman"/>
                <w:szCs w:val="20"/>
                <w:lang w:eastAsia="ja-JP"/>
              </w:rPr>
              <w:t xml:space="preserve">Ôn thơ: </w:t>
            </w:r>
            <w:r>
              <w:rPr>
                <w:rFonts w:eastAsia="MS Mincho" w:cs="Times New Roman"/>
                <w:szCs w:val="20"/>
                <w:lang w:eastAsia="ja-JP"/>
              </w:rPr>
              <w:t>Nắng bốn mùa</w:t>
            </w:r>
          </w:p>
          <w:p w14:paraId="58A11961" w14:textId="36DC6B78" w:rsidR="0040569C" w:rsidRPr="00F83F48" w:rsidRDefault="0040569C" w:rsidP="00CA41A4">
            <w:pPr>
              <w:spacing w:before="60" w:after="0" w:line="240" w:lineRule="auto"/>
              <w:rPr>
                <w:rFonts w:eastAsia="Calibri" w:cs="Times New Roman"/>
                <w:color w:val="000000" w:themeColor="text1"/>
                <w:szCs w:val="28"/>
                <w:lang w:val="vi-VN"/>
              </w:rPr>
            </w:pPr>
            <w:r w:rsidRPr="00F83F48">
              <w:rPr>
                <w:rFonts w:cs="Times New Roman"/>
                <w:szCs w:val="28"/>
                <w:lang w:val="nl-NL"/>
              </w:rPr>
              <w:t>- Chơi theo ý thích</w:t>
            </w:r>
          </w:p>
        </w:tc>
        <w:tc>
          <w:tcPr>
            <w:tcW w:w="2977" w:type="dxa"/>
            <w:gridSpan w:val="3"/>
          </w:tcPr>
          <w:p w14:paraId="6C07F27C" w14:textId="77777777" w:rsidR="00357DF8" w:rsidRDefault="00CA41A4" w:rsidP="00357DF8">
            <w:pPr>
              <w:spacing w:after="0"/>
              <w:rPr>
                <w:rFonts w:eastAsia="Times New Roman" w:cs="Times New Roman"/>
                <w:szCs w:val="28"/>
              </w:rPr>
            </w:pPr>
            <w:r w:rsidRPr="00CA41A4">
              <w:rPr>
                <w:rFonts w:eastAsia="MS Mincho" w:cs="Times New Roman"/>
                <w:szCs w:val="28"/>
                <w:lang w:eastAsia="ja-JP"/>
              </w:rPr>
              <w:t xml:space="preserve">- </w:t>
            </w:r>
            <w:r>
              <w:rPr>
                <w:rFonts w:eastAsia="MS Mincho" w:cs="Times New Roman"/>
                <w:szCs w:val="28"/>
                <w:lang w:eastAsia="ja-JP"/>
              </w:rPr>
              <w:t>Ôn</w:t>
            </w:r>
            <w:r w:rsidR="00BF6AEB">
              <w:rPr>
                <w:rFonts w:eastAsia="MS Mincho" w:cs="Times New Roman"/>
                <w:szCs w:val="28"/>
                <w:lang w:eastAsia="ja-JP"/>
              </w:rPr>
              <w:t xml:space="preserve"> </w:t>
            </w:r>
            <w:r w:rsidR="00357DF8" w:rsidRPr="00357DF8">
              <w:rPr>
                <w:rFonts w:eastAsia="Times New Roman" w:cs="Times New Roman"/>
                <w:szCs w:val="28"/>
              </w:rPr>
              <w:t xml:space="preserve"> Toán : Nhận biết thời gian: Sáng, trưa, chiều, tối</w:t>
            </w:r>
          </w:p>
          <w:p w14:paraId="58A11963" w14:textId="0B26D6B7" w:rsidR="0040569C" w:rsidRPr="00357DF8" w:rsidRDefault="0040569C" w:rsidP="00357DF8">
            <w:pPr>
              <w:spacing w:after="0"/>
              <w:rPr>
                <w:rFonts w:eastAsia="Times New Roman" w:cs="Times New Roman"/>
                <w:szCs w:val="28"/>
              </w:rPr>
            </w:pPr>
            <w:r w:rsidRPr="00F83F48">
              <w:rPr>
                <w:rFonts w:cs="Times New Roman"/>
                <w:szCs w:val="28"/>
              </w:rPr>
              <w:t>- Chơi theo ý thích</w:t>
            </w:r>
          </w:p>
        </w:tc>
        <w:tc>
          <w:tcPr>
            <w:tcW w:w="3539" w:type="dxa"/>
            <w:gridSpan w:val="3"/>
          </w:tcPr>
          <w:p w14:paraId="5D22BED7" w14:textId="77777777" w:rsidR="00992475" w:rsidRPr="00F83F48" w:rsidRDefault="00992475" w:rsidP="00992475">
            <w:pPr>
              <w:spacing w:after="0" w:line="240" w:lineRule="auto"/>
              <w:rPr>
                <w:rFonts w:cs="Times New Roman"/>
                <w:szCs w:val="28"/>
                <w:lang w:val="nl-NL"/>
              </w:rPr>
            </w:pPr>
            <w:r>
              <w:rPr>
                <w:rFonts w:eastAsia="MS Mincho" w:cs="Times New Roman"/>
                <w:szCs w:val="28"/>
                <w:lang w:val="nl-NL" w:eastAsia="ja-JP"/>
              </w:rPr>
              <w:t>-</w:t>
            </w:r>
            <w:r w:rsidRPr="00CA41A4">
              <w:rPr>
                <w:rFonts w:eastAsia="MS Mincho" w:cs="Times New Roman"/>
                <w:szCs w:val="28"/>
                <w:lang w:val="nl-NL" w:eastAsia="ja-JP"/>
              </w:rPr>
              <w:t xml:space="preserve">Vẽ và tô màu </w:t>
            </w:r>
            <w:r>
              <w:rPr>
                <w:rFonts w:eastAsia="MS Mincho" w:cs="Times New Roman"/>
                <w:szCs w:val="28"/>
                <w:lang w:val="nl-NL" w:eastAsia="ja-JP"/>
              </w:rPr>
              <w:t>trang phục mùa hè</w:t>
            </w:r>
          </w:p>
          <w:p w14:paraId="3E1BCDA3" w14:textId="77777777" w:rsidR="0040569C" w:rsidRDefault="0040569C" w:rsidP="00CA41A4">
            <w:pPr>
              <w:spacing w:after="0" w:line="240" w:lineRule="auto"/>
              <w:rPr>
                <w:rFonts w:cs="Times New Roman"/>
                <w:szCs w:val="28"/>
              </w:rPr>
            </w:pPr>
            <w:r w:rsidRPr="00F83F48">
              <w:rPr>
                <w:rFonts w:cs="Times New Roman"/>
                <w:szCs w:val="28"/>
              </w:rPr>
              <w:t xml:space="preserve">- Chơi theo ý thích </w:t>
            </w:r>
          </w:p>
          <w:p w14:paraId="58A11965" w14:textId="36F7E140" w:rsidR="00DE7474" w:rsidRPr="00F83F48" w:rsidRDefault="00DE7474" w:rsidP="00CA41A4">
            <w:pPr>
              <w:spacing w:after="0" w:line="240" w:lineRule="auto"/>
              <w:rPr>
                <w:rFonts w:cs="Times New Roman"/>
                <w:szCs w:val="28"/>
              </w:rPr>
            </w:pPr>
          </w:p>
        </w:tc>
        <w:tc>
          <w:tcPr>
            <w:tcW w:w="1147" w:type="dxa"/>
          </w:tcPr>
          <w:p w14:paraId="58A11966" w14:textId="77777777" w:rsidR="0040569C" w:rsidRPr="00F83F48" w:rsidRDefault="0040569C" w:rsidP="00CA41A4">
            <w:pPr>
              <w:spacing w:before="60" w:after="0" w:line="240" w:lineRule="auto"/>
              <w:rPr>
                <w:rFonts w:eastAsia="Calibri" w:cs="Times New Roman"/>
                <w:color w:val="000000" w:themeColor="text1"/>
                <w:szCs w:val="28"/>
                <w:lang w:val="vi-VN"/>
              </w:rPr>
            </w:pPr>
          </w:p>
        </w:tc>
      </w:tr>
      <w:tr w:rsidR="0040569C" w:rsidRPr="00F83F48" w14:paraId="58A11979" w14:textId="77777777" w:rsidTr="00992475">
        <w:trPr>
          <w:trHeight w:val="620"/>
        </w:trPr>
        <w:tc>
          <w:tcPr>
            <w:tcW w:w="1255" w:type="dxa"/>
            <w:vMerge/>
          </w:tcPr>
          <w:p w14:paraId="58A11968" w14:textId="77777777" w:rsidR="0040569C" w:rsidRPr="00F83F48" w:rsidRDefault="0040569C" w:rsidP="00CA41A4">
            <w:pPr>
              <w:spacing w:before="60" w:after="0" w:line="240" w:lineRule="auto"/>
              <w:rPr>
                <w:rFonts w:eastAsia="Calibri" w:cs="Times New Roman"/>
                <w:color w:val="000000" w:themeColor="text1"/>
                <w:szCs w:val="28"/>
                <w:lang w:val="vi-VN"/>
              </w:rPr>
            </w:pPr>
          </w:p>
        </w:tc>
        <w:tc>
          <w:tcPr>
            <w:tcW w:w="900" w:type="dxa"/>
          </w:tcPr>
          <w:p w14:paraId="58A11969" w14:textId="77777777" w:rsidR="0040569C" w:rsidRPr="00F83F48" w:rsidRDefault="0040569C" w:rsidP="00CA41A4">
            <w:pPr>
              <w:spacing w:before="60"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5</w:t>
            </w:r>
          </w:p>
        </w:tc>
        <w:tc>
          <w:tcPr>
            <w:tcW w:w="3016" w:type="dxa"/>
            <w:gridSpan w:val="3"/>
          </w:tcPr>
          <w:p w14:paraId="2B5B4535" w14:textId="77777777" w:rsidR="0040569C" w:rsidRDefault="0040569C" w:rsidP="00CA41A4">
            <w:pPr>
              <w:spacing w:after="0" w:line="240" w:lineRule="auto"/>
              <w:rPr>
                <w:rFonts w:cs="Times New Roman"/>
                <w:szCs w:val="28"/>
              </w:rPr>
            </w:pPr>
            <w:r w:rsidRPr="00F83F48">
              <w:rPr>
                <w:rFonts w:cs="Times New Roman"/>
                <w:szCs w:val="28"/>
              </w:rPr>
              <w:t xml:space="preserve">- Tin học: </w:t>
            </w:r>
          </w:p>
          <w:p w14:paraId="58A1196C" w14:textId="677AC5C3" w:rsidR="0040569C" w:rsidRPr="00F83F48" w:rsidRDefault="0040569C" w:rsidP="00CA41A4">
            <w:pPr>
              <w:spacing w:after="0" w:line="240" w:lineRule="auto"/>
              <w:rPr>
                <w:rFonts w:cs="Times New Roman"/>
                <w:szCs w:val="28"/>
              </w:rPr>
            </w:pPr>
            <w:r w:rsidRPr="00F83F48">
              <w:rPr>
                <w:rFonts w:cs="Times New Roman"/>
                <w:szCs w:val="28"/>
              </w:rPr>
              <w:t>-Chơi theo ý thích.</w:t>
            </w:r>
          </w:p>
        </w:tc>
        <w:tc>
          <w:tcPr>
            <w:tcW w:w="2551" w:type="dxa"/>
          </w:tcPr>
          <w:p w14:paraId="21F7D234" w14:textId="77777777" w:rsidR="0040569C" w:rsidRDefault="0040569C" w:rsidP="00CA41A4">
            <w:pPr>
              <w:spacing w:after="0" w:line="240" w:lineRule="auto"/>
              <w:rPr>
                <w:rFonts w:cs="Times New Roman"/>
                <w:szCs w:val="28"/>
              </w:rPr>
            </w:pPr>
            <w:r w:rsidRPr="00F83F48">
              <w:rPr>
                <w:rFonts w:cs="Times New Roman"/>
                <w:szCs w:val="28"/>
              </w:rPr>
              <w:t xml:space="preserve">- Học tin học: </w:t>
            </w:r>
          </w:p>
          <w:p w14:paraId="58A1196E" w14:textId="3B47DEFF" w:rsidR="0040569C" w:rsidRPr="00F83F48" w:rsidRDefault="0040569C" w:rsidP="00CA41A4">
            <w:pPr>
              <w:spacing w:after="0" w:line="240" w:lineRule="auto"/>
              <w:rPr>
                <w:rFonts w:cs="Times New Roman"/>
                <w:szCs w:val="28"/>
                <w:lang w:val="nl-NL"/>
              </w:rPr>
            </w:pPr>
            <w:r w:rsidRPr="00F83F48">
              <w:rPr>
                <w:rFonts w:cs="Times New Roman"/>
                <w:szCs w:val="28"/>
                <w:lang w:val="nl-NL"/>
              </w:rPr>
              <w:t>- Chơi theo ý thích</w:t>
            </w:r>
          </w:p>
        </w:tc>
        <w:tc>
          <w:tcPr>
            <w:tcW w:w="2977" w:type="dxa"/>
            <w:gridSpan w:val="3"/>
          </w:tcPr>
          <w:p w14:paraId="440AC6E0" w14:textId="77777777" w:rsidR="0040569C" w:rsidRDefault="0040569C" w:rsidP="00CA41A4">
            <w:pPr>
              <w:spacing w:after="0" w:line="240" w:lineRule="auto"/>
              <w:rPr>
                <w:rFonts w:cs="Times New Roman"/>
                <w:szCs w:val="28"/>
              </w:rPr>
            </w:pPr>
            <w:r w:rsidRPr="00F83F48">
              <w:rPr>
                <w:rFonts w:cs="Times New Roman"/>
                <w:szCs w:val="28"/>
              </w:rPr>
              <w:t>- Học tin học:</w:t>
            </w:r>
          </w:p>
          <w:p w14:paraId="58A11972" w14:textId="6C7C69C5" w:rsidR="0040569C" w:rsidRPr="00F83F48" w:rsidRDefault="0040569C" w:rsidP="00CA41A4">
            <w:pPr>
              <w:spacing w:after="0" w:line="240" w:lineRule="auto"/>
              <w:rPr>
                <w:rFonts w:cs="Times New Roman"/>
                <w:szCs w:val="28"/>
              </w:rPr>
            </w:pPr>
            <w:r w:rsidRPr="00F83F48">
              <w:rPr>
                <w:rFonts w:cs="Times New Roman"/>
                <w:szCs w:val="28"/>
                <w:lang w:eastAsia="vi-VN"/>
              </w:rPr>
              <w:t>- Chơi theo ý thích.</w:t>
            </w:r>
          </w:p>
        </w:tc>
        <w:tc>
          <w:tcPr>
            <w:tcW w:w="3539" w:type="dxa"/>
            <w:gridSpan w:val="3"/>
          </w:tcPr>
          <w:p w14:paraId="4B417BE9" w14:textId="77777777" w:rsidR="0040569C" w:rsidRDefault="0040569C" w:rsidP="00CA41A4">
            <w:pPr>
              <w:tabs>
                <w:tab w:val="left" w:pos="2580"/>
              </w:tabs>
              <w:spacing w:after="0" w:line="240" w:lineRule="auto"/>
              <w:rPr>
                <w:rFonts w:cs="Times New Roman"/>
                <w:szCs w:val="28"/>
                <w:lang w:val="nl-NL"/>
              </w:rPr>
            </w:pPr>
            <w:r w:rsidRPr="00F83F48">
              <w:rPr>
                <w:rFonts w:cs="Times New Roman"/>
                <w:szCs w:val="28"/>
                <w:lang w:val="nl-NL"/>
              </w:rPr>
              <w:t>- Tin học:</w:t>
            </w:r>
          </w:p>
          <w:p w14:paraId="58A11977" w14:textId="2A3B6D57" w:rsidR="0040569C" w:rsidRPr="00F83F48" w:rsidRDefault="0040569C" w:rsidP="00CA41A4">
            <w:pPr>
              <w:tabs>
                <w:tab w:val="left" w:pos="2580"/>
              </w:tabs>
              <w:spacing w:after="0" w:line="240" w:lineRule="auto"/>
              <w:rPr>
                <w:rFonts w:cs="Times New Roman"/>
                <w:szCs w:val="28"/>
              </w:rPr>
            </w:pPr>
            <w:r w:rsidRPr="00F83F48">
              <w:rPr>
                <w:rFonts w:cs="Times New Roman"/>
                <w:szCs w:val="28"/>
              </w:rPr>
              <w:t xml:space="preserve">- Chơi theo ý thích </w:t>
            </w:r>
          </w:p>
        </w:tc>
        <w:tc>
          <w:tcPr>
            <w:tcW w:w="1147" w:type="dxa"/>
          </w:tcPr>
          <w:p w14:paraId="58A11978" w14:textId="77777777" w:rsidR="0040569C" w:rsidRPr="00CA41A4" w:rsidRDefault="0040569C" w:rsidP="00CA41A4">
            <w:pPr>
              <w:spacing w:before="60" w:after="0" w:line="240" w:lineRule="auto"/>
              <w:rPr>
                <w:rFonts w:eastAsia="Calibri" w:cs="Times New Roman"/>
                <w:color w:val="000000" w:themeColor="text1"/>
                <w:szCs w:val="28"/>
              </w:rPr>
            </w:pPr>
          </w:p>
        </w:tc>
      </w:tr>
      <w:tr w:rsidR="0040569C" w:rsidRPr="00F83F48" w14:paraId="58A1197E" w14:textId="77777777" w:rsidTr="00992475">
        <w:trPr>
          <w:trHeight w:val="601"/>
        </w:trPr>
        <w:tc>
          <w:tcPr>
            <w:tcW w:w="1255" w:type="dxa"/>
            <w:vMerge/>
            <w:tcBorders>
              <w:bottom w:val="single" w:sz="4" w:space="0" w:color="auto"/>
            </w:tcBorders>
          </w:tcPr>
          <w:p w14:paraId="58A1197A" w14:textId="77777777" w:rsidR="0040569C" w:rsidRPr="00F83F48" w:rsidRDefault="0040569C" w:rsidP="00CA41A4">
            <w:pPr>
              <w:spacing w:before="60" w:after="0" w:line="240" w:lineRule="auto"/>
              <w:rPr>
                <w:rFonts w:eastAsia="Calibri" w:cs="Times New Roman"/>
                <w:color w:val="000000" w:themeColor="text1"/>
                <w:szCs w:val="28"/>
                <w:lang w:val="vi-VN"/>
              </w:rPr>
            </w:pPr>
          </w:p>
        </w:tc>
        <w:tc>
          <w:tcPr>
            <w:tcW w:w="900" w:type="dxa"/>
            <w:tcBorders>
              <w:bottom w:val="single" w:sz="4" w:space="0" w:color="auto"/>
            </w:tcBorders>
          </w:tcPr>
          <w:p w14:paraId="58A1197B" w14:textId="77777777" w:rsidR="0040569C" w:rsidRPr="00F83F48" w:rsidRDefault="0040569C" w:rsidP="00CA41A4">
            <w:pPr>
              <w:spacing w:before="60" w:after="0" w:line="240" w:lineRule="auto"/>
              <w:rPr>
                <w:rFonts w:eastAsia="Calibri" w:cs="Times New Roman"/>
                <w:color w:val="000000" w:themeColor="text1"/>
                <w:szCs w:val="28"/>
                <w:lang w:val="vi-VN"/>
              </w:rPr>
            </w:pPr>
            <w:r w:rsidRPr="00F83F48">
              <w:rPr>
                <w:rFonts w:eastAsia="Calibri" w:cs="Times New Roman"/>
                <w:color w:val="000000" w:themeColor="text1"/>
                <w:szCs w:val="28"/>
                <w:lang w:val="vi-VN"/>
              </w:rPr>
              <w:t>6</w:t>
            </w:r>
          </w:p>
        </w:tc>
        <w:tc>
          <w:tcPr>
            <w:tcW w:w="12083" w:type="dxa"/>
            <w:gridSpan w:val="10"/>
            <w:tcBorders>
              <w:bottom w:val="single" w:sz="4" w:space="0" w:color="auto"/>
            </w:tcBorders>
          </w:tcPr>
          <w:p w14:paraId="58A1197C" w14:textId="77777777" w:rsidR="0040569C" w:rsidRPr="00F83F48" w:rsidRDefault="0040569C" w:rsidP="00CA41A4">
            <w:pPr>
              <w:spacing w:before="60" w:after="0" w:line="240" w:lineRule="auto"/>
              <w:rPr>
                <w:rFonts w:eastAsia="Calibri" w:cs="Times New Roman"/>
                <w:color w:val="000000" w:themeColor="text1"/>
                <w:szCs w:val="28"/>
                <w:lang w:val="vi-VN"/>
              </w:rPr>
            </w:pPr>
            <w:r w:rsidRPr="00F83F48">
              <w:rPr>
                <w:rFonts w:eastAsia="Calibri" w:cs="Times New Roman"/>
                <w:i/>
                <w:color w:val="000000" w:themeColor="text1"/>
                <w:szCs w:val="28"/>
                <w:lang w:val="vi-VN"/>
              </w:rPr>
              <w:t>Thứ 6 hàng tuần: Biểu diễn văn nghệ, nêu gương bé ngoan</w:t>
            </w:r>
          </w:p>
        </w:tc>
        <w:tc>
          <w:tcPr>
            <w:tcW w:w="1147" w:type="dxa"/>
            <w:tcBorders>
              <w:bottom w:val="single" w:sz="4" w:space="0" w:color="auto"/>
            </w:tcBorders>
          </w:tcPr>
          <w:p w14:paraId="58A1197D" w14:textId="77777777" w:rsidR="0040569C" w:rsidRPr="00F83F48" w:rsidRDefault="0040569C" w:rsidP="00CA41A4">
            <w:pPr>
              <w:spacing w:before="60" w:after="0" w:line="240" w:lineRule="auto"/>
              <w:rPr>
                <w:rFonts w:eastAsia="Calibri" w:cs="Times New Roman"/>
                <w:color w:val="000000" w:themeColor="text1"/>
                <w:szCs w:val="28"/>
                <w:lang w:val="vi-VN"/>
              </w:rPr>
            </w:pPr>
          </w:p>
        </w:tc>
      </w:tr>
    </w:tbl>
    <w:p w14:paraId="393BAB57" w14:textId="77777777" w:rsidR="00A27FBE" w:rsidRPr="004A258A" w:rsidRDefault="00A27FBE" w:rsidP="00A27FBE">
      <w:pPr>
        <w:spacing w:after="0" w:line="240" w:lineRule="auto"/>
        <w:jc w:val="right"/>
        <w:rPr>
          <w:b/>
          <w:sz w:val="24"/>
          <w:lang w:val="nl-NL"/>
        </w:rPr>
      </w:pPr>
      <w:r w:rsidRPr="004A258A">
        <w:rPr>
          <w:b/>
          <w:sz w:val="24"/>
          <w:lang w:val="nl-NL"/>
        </w:rPr>
        <w:t>Xác nhận của nhà trường</w:t>
      </w:r>
    </w:p>
    <w:p w14:paraId="4128F050" w14:textId="77777777" w:rsidR="00A27FBE" w:rsidRPr="004A258A" w:rsidRDefault="00A27FBE" w:rsidP="00A27FBE">
      <w:pPr>
        <w:spacing w:after="0" w:line="240" w:lineRule="auto"/>
        <w:jc w:val="right"/>
        <w:rPr>
          <w:b/>
          <w:sz w:val="24"/>
          <w:lang w:val="nl-NL"/>
        </w:rPr>
      </w:pPr>
      <w:r w:rsidRPr="004A258A">
        <w:rPr>
          <w:b/>
          <w:noProof/>
        </w:rPr>
        <w:drawing>
          <wp:inline distT="0" distB="0" distL="0" distR="0" wp14:anchorId="45FF9479" wp14:editId="78EFB12F">
            <wp:extent cx="1270000" cy="636905"/>
            <wp:effectExtent l="19050" t="0" r="6350" b="0"/>
            <wp:docPr id="759426604" name="Picture 699723567"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A980062" w14:textId="77777777" w:rsidR="00A27FBE" w:rsidRPr="004A258A" w:rsidRDefault="00A27FBE" w:rsidP="00A27FBE">
      <w:pPr>
        <w:spacing w:after="0" w:line="240" w:lineRule="auto"/>
        <w:jc w:val="right"/>
        <w:rPr>
          <w:b/>
          <w:sz w:val="24"/>
          <w:lang w:val="nl-NL"/>
        </w:rPr>
      </w:pPr>
      <w:r w:rsidRPr="004A258A">
        <w:rPr>
          <w:b/>
          <w:sz w:val="24"/>
          <w:lang w:val="nl-NL"/>
        </w:rPr>
        <w:t>Lê Thị Nga</w:t>
      </w:r>
    </w:p>
    <w:p w14:paraId="145388D8" w14:textId="77777777" w:rsidR="00A27FBE" w:rsidRPr="004A258A" w:rsidRDefault="00A27FBE" w:rsidP="00A27FBE">
      <w:pPr>
        <w:spacing w:after="0" w:line="240" w:lineRule="auto"/>
        <w:jc w:val="right"/>
        <w:rPr>
          <w:sz w:val="24"/>
          <w:lang w:val="nl-NL"/>
        </w:rPr>
      </w:pPr>
      <w:r w:rsidRPr="004A258A">
        <w:rPr>
          <w:sz w:val="24"/>
          <w:lang w:val="nl-NL"/>
        </w:rPr>
        <w:t>Ngày duyệt: 20/03/2026</w:t>
      </w:r>
    </w:p>
    <w:p w14:paraId="63B586C1" w14:textId="77777777" w:rsidR="00A27FBE" w:rsidRDefault="00A27FBE" w:rsidP="00A27FBE">
      <w:pPr>
        <w:spacing w:after="0" w:line="240" w:lineRule="auto"/>
        <w:jc w:val="right"/>
        <w:rPr>
          <w:rFonts w:cs="Times New Roman"/>
          <w:szCs w:val="28"/>
        </w:rPr>
      </w:pPr>
      <w:r w:rsidRPr="004A258A">
        <w:rPr>
          <w:sz w:val="24"/>
          <w:lang w:val="nl-NL"/>
        </w:rPr>
        <w:t>Kế hoạch lên phù hợp với chủ đề</w:t>
      </w:r>
    </w:p>
    <w:p w14:paraId="3F31218B" w14:textId="77777777" w:rsidR="002E78D2" w:rsidRPr="00F83F48" w:rsidRDefault="002E78D2" w:rsidP="003C5B05">
      <w:pPr>
        <w:tabs>
          <w:tab w:val="left" w:pos="11125"/>
        </w:tabs>
        <w:spacing w:before="60" w:after="0" w:line="240" w:lineRule="auto"/>
        <w:rPr>
          <w:rFonts w:eastAsia="Calibri" w:cs="Times New Roman"/>
          <w:b/>
          <w:color w:val="000000" w:themeColor="text1"/>
          <w:szCs w:val="28"/>
          <w:lang w:val="pt-BR"/>
        </w:rPr>
      </w:pPr>
    </w:p>
    <w:sectPr w:rsidR="002E78D2" w:rsidRPr="00F83F48" w:rsidSect="009F0F45">
      <w:footerReference w:type="default" r:id="rId9"/>
      <w:headerReference w:type="first" r:id="rId10"/>
      <w:footerReference w:type="first" r:id="rId11"/>
      <w:pgSz w:w="16840" w:h="11907" w:orient="landscape"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4988" w14:textId="77777777" w:rsidR="000B2419" w:rsidRDefault="000B2419" w:rsidP="0064200C">
      <w:pPr>
        <w:spacing w:after="0" w:line="240" w:lineRule="auto"/>
      </w:pPr>
      <w:r>
        <w:separator/>
      </w:r>
    </w:p>
  </w:endnote>
  <w:endnote w:type="continuationSeparator" w:id="0">
    <w:p w14:paraId="4AEF0484" w14:textId="77777777" w:rsidR="000B2419" w:rsidRDefault="000B2419" w:rsidP="0064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3D17" w14:textId="4DDDA1BF" w:rsidR="0064200C" w:rsidRDefault="0064200C">
    <w:pPr>
      <w:pStyle w:val="Footer"/>
      <w:jc w:val="center"/>
    </w:pPr>
  </w:p>
  <w:p w14:paraId="4550D871" w14:textId="46DF9690" w:rsidR="0064200C" w:rsidRDefault="00036FB2">
    <w:pPr>
      <w:pStyle w:val="Footer"/>
    </w:pPr>
    <w:r>
      <w:t>GV: Lê Thị Lệ Hành</w:t>
    </w:r>
    <w:r w:rsidR="00901F1C">
      <w:t xml:space="preserve"> – Hoàng Thị Ngọc Ngân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1AA1" w14:textId="1C410A3D" w:rsidR="002F1A1B" w:rsidRDefault="002F1A1B">
    <w:pPr>
      <w:pStyle w:val="Footer"/>
    </w:pPr>
    <w:r>
      <w:t>Lê Thị Lệ Hành – Hoàng Thị Ngọc Ngân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B1CF" w14:textId="77777777" w:rsidR="000B2419" w:rsidRDefault="000B2419" w:rsidP="0064200C">
      <w:pPr>
        <w:spacing w:after="0" w:line="240" w:lineRule="auto"/>
      </w:pPr>
      <w:r>
        <w:separator/>
      </w:r>
    </w:p>
  </w:footnote>
  <w:footnote w:type="continuationSeparator" w:id="0">
    <w:p w14:paraId="4C39E072" w14:textId="77777777" w:rsidR="000B2419" w:rsidRDefault="000B2419" w:rsidP="0064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41185"/>
      <w:docPartObj>
        <w:docPartGallery w:val="Page Numbers (Top of Page)"/>
        <w:docPartUnique/>
      </w:docPartObj>
    </w:sdtPr>
    <w:sdtEndPr>
      <w:rPr>
        <w:noProof/>
      </w:rPr>
    </w:sdtEndPr>
    <w:sdtContent>
      <w:p w14:paraId="0B255A57" w14:textId="7BF4D937" w:rsidR="00F1710F" w:rsidRDefault="00F1710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28A4CF" w14:textId="750E8A72" w:rsidR="00892D87" w:rsidRDefault="0089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58"/>
    <w:multiLevelType w:val="hybridMultilevel"/>
    <w:tmpl w:val="83D64E78"/>
    <w:lvl w:ilvl="0" w:tplc="A7C830DA">
      <w:start w:val="2"/>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150D3D01"/>
    <w:multiLevelType w:val="hybridMultilevel"/>
    <w:tmpl w:val="F1A2691C"/>
    <w:lvl w:ilvl="0" w:tplc="59880676">
      <w:start w:val="1"/>
      <w:numFmt w:val="decimal"/>
      <w:lvlText w:val="%1."/>
      <w:lvlJc w:val="left"/>
      <w:pPr>
        <w:ind w:left="720" w:hanging="360"/>
      </w:pPr>
    </w:lvl>
    <w:lvl w:ilvl="1" w:tplc="59880676" w:tentative="1">
      <w:start w:val="1"/>
      <w:numFmt w:val="lowerLetter"/>
      <w:lvlText w:val="%2."/>
      <w:lvlJc w:val="left"/>
      <w:pPr>
        <w:ind w:left="1440" w:hanging="360"/>
      </w:pPr>
    </w:lvl>
    <w:lvl w:ilvl="2" w:tplc="59880676" w:tentative="1">
      <w:start w:val="1"/>
      <w:numFmt w:val="lowerRoman"/>
      <w:lvlText w:val="%3."/>
      <w:lvlJc w:val="right"/>
      <w:pPr>
        <w:ind w:left="2160" w:hanging="180"/>
      </w:pPr>
    </w:lvl>
    <w:lvl w:ilvl="3" w:tplc="59880676" w:tentative="1">
      <w:start w:val="1"/>
      <w:numFmt w:val="decimal"/>
      <w:lvlText w:val="%4."/>
      <w:lvlJc w:val="left"/>
      <w:pPr>
        <w:ind w:left="2880" w:hanging="360"/>
      </w:pPr>
    </w:lvl>
    <w:lvl w:ilvl="4" w:tplc="59880676" w:tentative="1">
      <w:start w:val="1"/>
      <w:numFmt w:val="lowerLetter"/>
      <w:lvlText w:val="%5."/>
      <w:lvlJc w:val="left"/>
      <w:pPr>
        <w:ind w:left="3600" w:hanging="360"/>
      </w:pPr>
    </w:lvl>
    <w:lvl w:ilvl="5" w:tplc="59880676" w:tentative="1">
      <w:start w:val="1"/>
      <w:numFmt w:val="lowerRoman"/>
      <w:lvlText w:val="%6."/>
      <w:lvlJc w:val="right"/>
      <w:pPr>
        <w:ind w:left="4320" w:hanging="180"/>
      </w:pPr>
    </w:lvl>
    <w:lvl w:ilvl="6" w:tplc="59880676" w:tentative="1">
      <w:start w:val="1"/>
      <w:numFmt w:val="decimal"/>
      <w:lvlText w:val="%7."/>
      <w:lvlJc w:val="left"/>
      <w:pPr>
        <w:ind w:left="5040" w:hanging="360"/>
      </w:pPr>
    </w:lvl>
    <w:lvl w:ilvl="7" w:tplc="59880676" w:tentative="1">
      <w:start w:val="1"/>
      <w:numFmt w:val="lowerLetter"/>
      <w:lvlText w:val="%8."/>
      <w:lvlJc w:val="left"/>
      <w:pPr>
        <w:ind w:left="5760" w:hanging="360"/>
      </w:pPr>
    </w:lvl>
    <w:lvl w:ilvl="8" w:tplc="59880676" w:tentative="1">
      <w:start w:val="1"/>
      <w:numFmt w:val="lowerRoman"/>
      <w:lvlText w:val="%9."/>
      <w:lvlJc w:val="right"/>
      <w:pPr>
        <w:ind w:left="6480" w:hanging="180"/>
      </w:pPr>
    </w:lvl>
  </w:abstractNum>
  <w:abstractNum w:abstractNumId="3" w15:restartNumberingAfterBreak="0">
    <w:nsid w:val="1BE608D6"/>
    <w:multiLevelType w:val="hybridMultilevel"/>
    <w:tmpl w:val="6AA0E08A"/>
    <w:lvl w:ilvl="0" w:tplc="76511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736AE"/>
    <w:multiLevelType w:val="hybridMultilevel"/>
    <w:tmpl w:val="106E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7291059">
    <w:abstractNumId w:val="9"/>
  </w:num>
  <w:num w:numId="2" w16cid:durableId="1561214555">
    <w:abstractNumId w:val="1"/>
  </w:num>
  <w:num w:numId="3" w16cid:durableId="103037188">
    <w:abstractNumId w:val="5"/>
  </w:num>
  <w:num w:numId="4" w16cid:durableId="367265994">
    <w:abstractNumId w:val="8"/>
  </w:num>
  <w:num w:numId="5" w16cid:durableId="689916401">
    <w:abstractNumId w:val="7"/>
  </w:num>
  <w:num w:numId="6" w16cid:durableId="1524589251">
    <w:abstractNumId w:val="4"/>
  </w:num>
  <w:num w:numId="7" w16cid:durableId="183061871">
    <w:abstractNumId w:val="6"/>
  </w:num>
  <w:num w:numId="8" w16cid:durableId="912546777">
    <w:abstractNumId w:val="0"/>
  </w:num>
  <w:num w:numId="9" w16cid:durableId="1439133398">
    <w:abstractNumId w:val="3"/>
  </w:num>
  <w:num w:numId="10" w16cid:durableId="1498156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documentProtection w:edit="readOnly" w:enforcement="1" w:cryptProviderType="rsaFull" w:cryptAlgorithmClass="hash" w:cryptAlgorithmType="typeAny" w:cryptAlgorithmSid="4" w:cryptSpinCount="100000" w:hash="YWnFzNZipHGX8/79LBYnsjCxVao=" w:salt="H4LW2MK4kFzgf8o3IXcNtQ=="/>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1B"/>
    <w:rsid w:val="000009F8"/>
    <w:rsid w:val="00003D79"/>
    <w:rsid w:val="00004B52"/>
    <w:rsid w:val="00004CB5"/>
    <w:rsid w:val="00011300"/>
    <w:rsid w:val="00015381"/>
    <w:rsid w:val="00025A8C"/>
    <w:rsid w:val="000264BD"/>
    <w:rsid w:val="000272A9"/>
    <w:rsid w:val="00027E8A"/>
    <w:rsid w:val="00030163"/>
    <w:rsid w:val="000330D6"/>
    <w:rsid w:val="00036FB2"/>
    <w:rsid w:val="00040B3B"/>
    <w:rsid w:val="00042990"/>
    <w:rsid w:val="0004516A"/>
    <w:rsid w:val="00051DCF"/>
    <w:rsid w:val="00054A9B"/>
    <w:rsid w:val="00055CC0"/>
    <w:rsid w:val="0006068B"/>
    <w:rsid w:val="00062612"/>
    <w:rsid w:val="0007229F"/>
    <w:rsid w:val="00073543"/>
    <w:rsid w:val="000756F8"/>
    <w:rsid w:val="000763E0"/>
    <w:rsid w:val="00077F38"/>
    <w:rsid w:val="0008390A"/>
    <w:rsid w:val="000846C2"/>
    <w:rsid w:val="00085349"/>
    <w:rsid w:val="00085ABF"/>
    <w:rsid w:val="00086ECC"/>
    <w:rsid w:val="00087724"/>
    <w:rsid w:val="00093305"/>
    <w:rsid w:val="00093EC0"/>
    <w:rsid w:val="000965FE"/>
    <w:rsid w:val="000B1B5B"/>
    <w:rsid w:val="000B2419"/>
    <w:rsid w:val="000B392E"/>
    <w:rsid w:val="000B62FE"/>
    <w:rsid w:val="000B7A8C"/>
    <w:rsid w:val="000C0269"/>
    <w:rsid w:val="000C234C"/>
    <w:rsid w:val="000C35CC"/>
    <w:rsid w:val="000C4EEB"/>
    <w:rsid w:val="000D1AF8"/>
    <w:rsid w:val="000D44CB"/>
    <w:rsid w:val="000E15D6"/>
    <w:rsid w:val="000E1653"/>
    <w:rsid w:val="000F2279"/>
    <w:rsid w:val="000F56C2"/>
    <w:rsid w:val="00103F84"/>
    <w:rsid w:val="001057F5"/>
    <w:rsid w:val="00106411"/>
    <w:rsid w:val="00106B3D"/>
    <w:rsid w:val="00112A65"/>
    <w:rsid w:val="00112B42"/>
    <w:rsid w:val="0011362E"/>
    <w:rsid w:val="00114273"/>
    <w:rsid w:val="0011505A"/>
    <w:rsid w:val="0011627E"/>
    <w:rsid w:val="00117458"/>
    <w:rsid w:val="00120E31"/>
    <w:rsid w:val="00125986"/>
    <w:rsid w:val="00126AEE"/>
    <w:rsid w:val="001270DA"/>
    <w:rsid w:val="00135431"/>
    <w:rsid w:val="00145C2A"/>
    <w:rsid w:val="001465B6"/>
    <w:rsid w:val="0014771A"/>
    <w:rsid w:val="00150458"/>
    <w:rsid w:val="001536C0"/>
    <w:rsid w:val="00155393"/>
    <w:rsid w:val="0016060B"/>
    <w:rsid w:val="001618AF"/>
    <w:rsid w:val="001636D7"/>
    <w:rsid w:val="001637F9"/>
    <w:rsid w:val="00164EAA"/>
    <w:rsid w:val="00165871"/>
    <w:rsid w:val="001676EA"/>
    <w:rsid w:val="001709FA"/>
    <w:rsid w:val="00172F53"/>
    <w:rsid w:val="001749B4"/>
    <w:rsid w:val="00175B26"/>
    <w:rsid w:val="0018184D"/>
    <w:rsid w:val="001829BA"/>
    <w:rsid w:val="001900BB"/>
    <w:rsid w:val="001914AE"/>
    <w:rsid w:val="00196B7C"/>
    <w:rsid w:val="00197112"/>
    <w:rsid w:val="001A0797"/>
    <w:rsid w:val="001A1A7A"/>
    <w:rsid w:val="001A4758"/>
    <w:rsid w:val="001A6D21"/>
    <w:rsid w:val="001B0211"/>
    <w:rsid w:val="001B2780"/>
    <w:rsid w:val="001B2FD1"/>
    <w:rsid w:val="001B484F"/>
    <w:rsid w:val="001B617E"/>
    <w:rsid w:val="001B6631"/>
    <w:rsid w:val="001B734F"/>
    <w:rsid w:val="001B7FBD"/>
    <w:rsid w:val="001C6E3B"/>
    <w:rsid w:val="001C798D"/>
    <w:rsid w:val="001D0451"/>
    <w:rsid w:val="001D4138"/>
    <w:rsid w:val="001E0974"/>
    <w:rsid w:val="001E241F"/>
    <w:rsid w:val="001E3235"/>
    <w:rsid w:val="001E3540"/>
    <w:rsid w:val="001E401A"/>
    <w:rsid w:val="001E4FCA"/>
    <w:rsid w:val="001F0B42"/>
    <w:rsid w:val="001F270B"/>
    <w:rsid w:val="001F7017"/>
    <w:rsid w:val="001F7F13"/>
    <w:rsid w:val="002030D7"/>
    <w:rsid w:val="002031F8"/>
    <w:rsid w:val="00205ACA"/>
    <w:rsid w:val="00205CA6"/>
    <w:rsid w:val="00206ADC"/>
    <w:rsid w:val="00207A9A"/>
    <w:rsid w:val="00207D40"/>
    <w:rsid w:val="002120EB"/>
    <w:rsid w:val="002123FC"/>
    <w:rsid w:val="002149B4"/>
    <w:rsid w:val="00226D50"/>
    <w:rsid w:val="0023101D"/>
    <w:rsid w:val="002312A6"/>
    <w:rsid w:val="00250B8F"/>
    <w:rsid w:val="002577FE"/>
    <w:rsid w:val="00261E8B"/>
    <w:rsid w:val="00263F3A"/>
    <w:rsid w:val="002748D5"/>
    <w:rsid w:val="002813CA"/>
    <w:rsid w:val="00281BB8"/>
    <w:rsid w:val="0029128A"/>
    <w:rsid w:val="00296B22"/>
    <w:rsid w:val="002A1406"/>
    <w:rsid w:val="002A223E"/>
    <w:rsid w:val="002A6405"/>
    <w:rsid w:val="002A7783"/>
    <w:rsid w:val="002A7BB5"/>
    <w:rsid w:val="002B2171"/>
    <w:rsid w:val="002B252A"/>
    <w:rsid w:val="002C0F1D"/>
    <w:rsid w:val="002C1627"/>
    <w:rsid w:val="002C2D37"/>
    <w:rsid w:val="002C6422"/>
    <w:rsid w:val="002D4937"/>
    <w:rsid w:val="002D77C5"/>
    <w:rsid w:val="002E0C61"/>
    <w:rsid w:val="002E78D2"/>
    <w:rsid w:val="002F1A1B"/>
    <w:rsid w:val="002F6640"/>
    <w:rsid w:val="002F6B75"/>
    <w:rsid w:val="002F7AF4"/>
    <w:rsid w:val="00300CA6"/>
    <w:rsid w:val="00302393"/>
    <w:rsid w:val="00304402"/>
    <w:rsid w:val="0030508E"/>
    <w:rsid w:val="0030531C"/>
    <w:rsid w:val="0030631A"/>
    <w:rsid w:val="0031102A"/>
    <w:rsid w:val="003110E8"/>
    <w:rsid w:val="00314AB2"/>
    <w:rsid w:val="0032340E"/>
    <w:rsid w:val="00326B1E"/>
    <w:rsid w:val="00326FEE"/>
    <w:rsid w:val="003302EF"/>
    <w:rsid w:val="00331614"/>
    <w:rsid w:val="00334EFA"/>
    <w:rsid w:val="003360FE"/>
    <w:rsid w:val="003408EA"/>
    <w:rsid w:val="0034111E"/>
    <w:rsid w:val="003543A0"/>
    <w:rsid w:val="00354D95"/>
    <w:rsid w:val="00355DAC"/>
    <w:rsid w:val="0035699E"/>
    <w:rsid w:val="00357DF8"/>
    <w:rsid w:val="003635E1"/>
    <w:rsid w:val="003637B5"/>
    <w:rsid w:val="00366C9B"/>
    <w:rsid w:val="00366FE7"/>
    <w:rsid w:val="00370BEA"/>
    <w:rsid w:val="003723FA"/>
    <w:rsid w:val="003750A0"/>
    <w:rsid w:val="00375C16"/>
    <w:rsid w:val="00380E06"/>
    <w:rsid w:val="00384E41"/>
    <w:rsid w:val="00384EF4"/>
    <w:rsid w:val="0038711F"/>
    <w:rsid w:val="0039097D"/>
    <w:rsid w:val="0039265A"/>
    <w:rsid w:val="0039509A"/>
    <w:rsid w:val="00397C2F"/>
    <w:rsid w:val="003A018A"/>
    <w:rsid w:val="003A13F3"/>
    <w:rsid w:val="003A15D5"/>
    <w:rsid w:val="003A46DF"/>
    <w:rsid w:val="003A5E6B"/>
    <w:rsid w:val="003A6B5D"/>
    <w:rsid w:val="003A7741"/>
    <w:rsid w:val="003B31C6"/>
    <w:rsid w:val="003B77C2"/>
    <w:rsid w:val="003C194D"/>
    <w:rsid w:val="003C2E00"/>
    <w:rsid w:val="003C2E80"/>
    <w:rsid w:val="003C475E"/>
    <w:rsid w:val="003C5B05"/>
    <w:rsid w:val="003D118F"/>
    <w:rsid w:val="003D447B"/>
    <w:rsid w:val="003D669B"/>
    <w:rsid w:val="003D6FF3"/>
    <w:rsid w:val="003E2ADD"/>
    <w:rsid w:val="003E3BE4"/>
    <w:rsid w:val="003E6144"/>
    <w:rsid w:val="003E6FF0"/>
    <w:rsid w:val="003F48D4"/>
    <w:rsid w:val="0040046C"/>
    <w:rsid w:val="004008C6"/>
    <w:rsid w:val="00400DAB"/>
    <w:rsid w:val="004031A5"/>
    <w:rsid w:val="00404D5B"/>
    <w:rsid w:val="0040569C"/>
    <w:rsid w:val="00405AA0"/>
    <w:rsid w:val="004063AC"/>
    <w:rsid w:val="00407D62"/>
    <w:rsid w:val="00410BF4"/>
    <w:rsid w:val="00414D99"/>
    <w:rsid w:val="00421A89"/>
    <w:rsid w:val="0042267F"/>
    <w:rsid w:val="00422D40"/>
    <w:rsid w:val="004247B4"/>
    <w:rsid w:val="00426EB3"/>
    <w:rsid w:val="00427DA1"/>
    <w:rsid w:val="00432C75"/>
    <w:rsid w:val="00432D6E"/>
    <w:rsid w:val="004340BB"/>
    <w:rsid w:val="00437DD4"/>
    <w:rsid w:val="0044136D"/>
    <w:rsid w:val="004421B3"/>
    <w:rsid w:val="00443539"/>
    <w:rsid w:val="00447E75"/>
    <w:rsid w:val="004535B3"/>
    <w:rsid w:val="00453BA4"/>
    <w:rsid w:val="004546B4"/>
    <w:rsid w:val="00455830"/>
    <w:rsid w:val="004609F6"/>
    <w:rsid w:val="004630A6"/>
    <w:rsid w:val="00467292"/>
    <w:rsid w:val="00470A26"/>
    <w:rsid w:val="00474256"/>
    <w:rsid w:val="004765B7"/>
    <w:rsid w:val="00477D94"/>
    <w:rsid w:val="00484AE9"/>
    <w:rsid w:val="00486CFA"/>
    <w:rsid w:val="00487D4C"/>
    <w:rsid w:val="00490880"/>
    <w:rsid w:val="00490D32"/>
    <w:rsid w:val="00491D02"/>
    <w:rsid w:val="00492636"/>
    <w:rsid w:val="004961D1"/>
    <w:rsid w:val="00496309"/>
    <w:rsid w:val="00497025"/>
    <w:rsid w:val="004A12C2"/>
    <w:rsid w:val="004A1CB5"/>
    <w:rsid w:val="004A556B"/>
    <w:rsid w:val="004B2EE0"/>
    <w:rsid w:val="004B5202"/>
    <w:rsid w:val="004B6E13"/>
    <w:rsid w:val="004B72E6"/>
    <w:rsid w:val="004C017E"/>
    <w:rsid w:val="004C3C65"/>
    <w:rsid w:val="004C4862"/>
    <w:rsid w:val="004C493F"/>
    <w:rsid w:val="004C5C8A"/>
    <w:rsid w:val="004C642B"/>
    <w:rsid w:val="004C7565"/>
    <w:rsid w:val="004C7649"/>
    <w:rsid w:val="004C7C78"/>
    <w:rsid w:val="004D171F"/>
    <w:rsid w:val="004D56EE"/>
    <w:rsid w:val="004E1AEC"/>
    <w:rsid w:val="004E39ED"/>
    <w:rsid w:val="004E4BB5"/>
    <w:rsid w:val="004E7435"/>
    <w:rsid w:val="004F2DEA"/>
    <w:rsid w:val="004F3D0E"/>
    <w:rsid w:val="004F4009"/>
    <w:rsid w:val="004F7386"/>
    <w:rsid w:val="00502F53"/>
    <w:rsid w:val="005059FC"/>
    <w:rsid w:val="00507977"/>
    <w:rsid w:val="0051224A"/>
    <w:rsid w:val="00515077"/>
    <w:rsid w:val="0051795D"/>
    <w:rsid w:val="005309C4"/>
    <w:rsid w:val="00532EFD"/>
    <w:rsid w:val="00534F35"/>
    <w:rsid w:val="00534F88"/>
    <w:rsid w:val="005373E5"/>
    <w:rsid w:val="0054049F"/>
    <w:rsid w:val="00540950"/>
    <w:rsid w:val="00541F84"/>
    <w:rsid w:val="00551395"/>
    <w:rsid w:val="0055218F"/>
    <w:rsid w:val="00553B48"/>
    <w:rsid w:val="005540F8"/>
    <w:rsid w:val="00554ED1"/>
    <w:rsid w:val="00555AF3"/>
    <w:rsid w:val="00556A76"/>
    <w:rsid w:val="00556F56"/>
    <w:rsid w:val="00563169"/>
    <w:rsid w:val="00564D5A"/>
    <w:rsid w:val="005676A3"/>
    <w:rsid w:val="0057037B"/>
    <w:rsid w:val="00570E54"/>
    <w:rsid w:val="00576238"/>
    <w:rsid w:val="00577485"/>
    <w:rsid w:val="005778F1"/>
    <w:rsid w:val="005805EC"/>
    <w:rsid w:val="0058465B"/>
    <w:rsid w:val="00590984"/>
    <w:rsid w:val="00596985"/>
    <w:rsid w:val="005B1444"/>
    <w:rsid w:val="005B6ABA"/>
    <w:rsid w:val="005B712E"/>
    <w:rsid w:val="005D0634"/>
    <w:rsid w:val="005D0992"/>
    <w:rsid w:val="005D1CA5"/>
    <w:rsid w:val="005D615C"/>
    <w:rsid w:val="005E37CB"/>
    <w:rsid w:val="005F3A45"/>
    <w:rsid w:val="006040B7"/>
    <w:rsid w:val="006047D7"/>
    <w:rsid w:val="0061000C"/>
    <w:rsid w:val="006100CB"/>
    <w:rsid w:val="00610634"/>
    <w:rsid w:val="00612414"/>
    <w:rsid w:val="00616F15"/>
    <w:rsid w:val="006175CF"/>
    <w:rsid w:val="006179CE"/>
    <w:rsid w:val="00621A57"/>
    <w:rsid w:val="00621F10"/>
    <w:rsid w:val="00623700"/>
    <w:rsid w:val="00624337"/>
    <w:rsid w:val="00637B47"/>
    <w:rsid w:val="0064200C"/>
    <w:rsid w:val="0064387A"/>
    <w:rsid w:val="00646E0D"/>
    <w:rsid w:val="00647B59"/>
    <w:rsid w:val="006571A1"/>
    <w:rsid w:val="00657E09"/>
    <w:rsid w:val="006625F2"/>
    <w:rsid w:val="0066339D"/>
    <w:rsid w:val="0067048A"/>
    <w:rsid w:val="00671B80"/>
    <w:rsid w:val="00681C21"/>
    <w:rsid w:val="00684006"/>
    <w:rsid w:val="00686362"/>
    <w:rsid w:val="00686716"/>
    <w:rsid w:val="00687074"/>
    <w:rsid w:val="00690655"/>
    <w:rsid w:val="00695392"/>
    <w:rsid w:val="00697D8B"/>
    <w:rsid w:val="006A020B"/>
    <w:rsid w:val="006A0D4E"/>
    <w:rsid w:val="006A2CEB"/>
    <w:rsid w:val="006A2FCB"/>
    <w:rsid w:val="006A47E5"/>
    <w:rsid w:val="006A58C6"/>
    <w:rsid w:val="006B531E"/>
    <w:rsid w:val="006B665B"/>
    <w:rsid w:val="006B6820"/>
    <w:rsid w:val="006C085F"/>
    <w:rsid w:val="006C3D48"/>
    <w:rsid w:val="006C619C"/>
    <w:rsid w:val="006C6E4E"/>
    <w:rsid w:val="006C7B2B"/>
    <w:rsid w:val="006D10A3"/>
    <w:rsid w:val="006D5041"/>
    <w:rsid w:val="006E3F81"/>
    <w:rsid w:val="006E536E"/>
    <w:rsid w:val="006E59DB"/>
    <w:rsid w:val="006E75D7"/>
    <w:rsid w:val="006E77A8"/>
    <w:rsid w:val="006F05B6"/>
    <w:rsid w:val="006F534B"/>
    <w:rsid w:val="00701011"/>
    <w:rsid w:val="0071005B"/>
    <w:rsid w:val="007100A4"/>
    <w:rsid w:val="00710769"/>
    <w:rsid w:val="00715FD6"/>
    <w:rsid w:val="007164C2"/>
    <w:rsid w:val="00722594"/>
    <w:rsid w:val="007232B3"/>
    <w:rsid w:val="00725880"/>
    <w:rsid w:val="00732335"/>
    <w:rsid w:val="00741539"/>
    <w:rsid w:val="00741E80"/>
    <w:rsid w:val="00744ACC"/>
    <w:rsid w:val="00752E6A"/>
    <w:rsid w:val="00754580"/>
    <w:rsid w:val="00755AA4"/>
    <w:rsid w:val="0075716F"/>
    <w:rsid w:val="007602A9"/>
    <w:rsid w:val="00760E22"/>
    <w:rsid w:val="007644DA"/>
    <w:rsid w:val="00771198"/>
    <w:rsid w:val="00771B7C"/>
    <w:rsid w:val="007721C5"/>
    <w:rsid w:val="007752F8"/>
    <w:rsid w:val="00777293"/>
    <w:rsid w:val="0078149B"/>
    <w:rsid w:val="00796D24"/>
    <w:rsid w:val="007A278B"/>
    <w:rsid w:val="007A2BB3"/>
    <w:rsid w:val="007B3118"/>
    <w:rsid w:val="007C1FDA"/>
    <w:rsid w:val="007D10CA"/>
    <w:rsid w:val="007E23AD"/>
    <w:rsid w:val="007E4122"/>
    <w:rsid w:val="007E771B"/>
    <w:rsid w:val="007F44BA"/>
    <w:rsid w:val="008016FE"/>
    <w:rsid w:val="00806A29"/>
    <w:rsid w:val="00806AEF"/>
    <w:rsid w:val="00807F1A"/>
    <w:rsid w:val="008108B5"/>
    <w:rsid w:val="0081105A"/>
    <w:rsid w:val="00812024"/>
    <w:rsid w:val="00813029"/>
    <w:rsid w:val="00815369"/>
    <w:rsid w:val="008167FC"/>
    <w:rsid w:val="00817163"/>
    <w:rsid w:val="008201B9"/>
    <w:rsid w:val="008214BF"/>
    <w:rsid w:val="00827A97"/>
    <w:rsid w:val="00827E88"/>
    <w:rsid w:val="00833BCA"/>
    <w:rsid w:val="0084022B"/>
    <w:rsid w:val="008418BB"/>
    <w:rsid w:val="008441FE"/>
    <w:rsid w:val="0084491D"/>
    <w:rsid w:val="008505EF"/>
    <w:rsid w:val="00855EEF"/>
    <w:rsid w:val="00857281"/>
    <w:rsid w:val="0086122D"/>
    <w:rsid w:val="0086184D"/>
    <w:rsid w:val="00862847"/>
    <w:rsid w:val="00863CA7"/>
    <w:rsid w:val="0086420E"/>
    <w:rsid w:val="00864A79"/>
    <w:rsid w:val="008669B5"/>
    <w:rsid w:val="00866AA1"/>
    <w:rsid w:val="008678FA"/>
    <w:rsid w:val="008726D3"/>
    <w:rsid w:val="0087363A"/>
    <w:rsid w:val="0087413B"/>
    <w:rsid w:val="00877570"/>
    <w:rsid w:val="008779E7"/>
    <w:rsid w:val="00881DB2"/>
    <w:rsid w:val="00883629"/>
    <w:rsid w:val="00884890"/>
    <w:rsid w:val="00884AC1"/>
    <w:rsid w:val="00884D0D"/>
    <w:rsid w:val="00892D87"/>
    <w:rsid w:val="00894DFF"/>
    <w:rsid w:val="00894E98"/>
    <w:rsid w:val="0089593B"/>
    <w:rsid w:val="008A1708"/>
    <w:rsid w:val="008A26B0"/>
    <w:rsid w:val="008A5569"/>
    <w:rsid w:val="008B15CA"/>
    <w:rsid w:val="008B2F56"/>
    <w:rsid w:val="008B532D"/>
    <w:rsid w:val="008B5A7C"/>
    <w:rsid w:val="008C05DB"/>
    <w:rsid w:val="008C1579"/>
    <w:rsid w:val="008C4B42"/>
    <w:rsid w:val="008D2DE2"/>
    <w:rsid w:val="008D6B79"/>
    <w:rsid w:val="008E048B"/>
    <w:rsid w:val="008E0E4E"/>
    <w:rsid w:val="008E0EDF"/>
    <w:rsid w:val="008E16D9"/>
    <w:rsid w:val="008E1833"/>
    <w:rsid w:val="008E2033"/>
    <w:rsid w:val="008E3434"/>
    <w:rsid w:val="008E3EEE"/>
    <w:rsid w:val="008E65DE"/>
    <w:rsid w:val="008F0F5B"/>
    <w:rsid w:val="008F109B"/>
    <w:rsid w:val="008F30A1"/>
    <w:rsid w:val="008F3499"/>
    <w:rsid w:val="008F3BBC"/>
    <w:rsid w:val="008F5235"/>
    <w:rsid w:val="008F58FA"/>
    <w:rsid w:val="00901F1C"/>
    <w:rsid w:val="009044D7"/>
    <w:rsid w:val="00910834"/>
    <w:rsid w:val="009116BC"/>
    <w:rsid w:val="00921122"/>
    <w:rsid w:val="0092360A"/>
    <w:rsid w:val="0092456E"/>
    <w:rsid w:val="009317F0"/>
    <w:rsid w:val="00933DC6"/>
    <w:rsid w:val="009348AC"/>
    <w:rsid w:val="009364F2"/>
    <w:rsid w:val="0094140C"/>
    <w:rsid w:val="00942178"/>
    <w:rsid w:val="00946200"/>
    <w:rsid w:val="009466F2"/>
    <w:rsid w:val="00946852"/>
    <w:rsid w:val="009478E1"/>
    <w:rsid w:val="009505CE"/>
    <w:rsid w:val="00951ECC"/>
    <w:rsid w:val="00953187"/>
    <w:rsid w:val="00955225"/>
    <w:rsid w:val="00956FC0"/>
    <w:rsid w:val="00957775"/>
    <w:rsid w:val="00962D62"/>
    <w:rsid w:val="00965C26"/>
    <w:rsid w:val="00966CDD"/>
    <w:rsid w:val="0096748B"/>
    <w:rsid w:val="009742F0"/>
    <w:rsid w:val="00974423"/>
    <w:rsid w:val="009745A1"/>
    <w:rsid w:val="009808FC"/>
    <w:rsid w:val="00980FA2"/>
    <w:rsid w:val="00985B88"/>
    <w:rsid w:val="00985F0C"/>
    <w:rsid w:val="00992475"/>
    <w:rsid w:val="00995905"/>
    <w:rsid w:val="00995B48"/>
    <w:rsid w:val="00995B5B"/>
    <w:rsid w:val="009A3B52"/>
    <w:rsid w:val="009A6B33"/>
    <w:rsid w:val="009B17D8"/>
    <w:rsid w:val="009B2C55"/>
    <w:rsid w:val="009B3D10"/>
    <w:rsid w:val="009C00AD"/>
    <w:rsid w:val="009C29A4"/>
    <w:rsid w:val="009C332D"/>
    <w:rsid w:val="009C59D5"/>
    <w:rsid w:val="009C7C4A"/>
    <w:rsid w:val="009E5C56"/>
    <w:rsid w:val="009F006D"/>
    <w:rsid w:val="009F0F45"/>
    <w:rsid w:val="009F1CDA"/>
    <w:rsid w:val="009F3050"/>
    <w:rsid w:val="009F5772"/>
    <w:rsid w:val="009F69DB"/>
    <w:rsid w:val="009F69EA"/>
    <w:rsid w:val="009F7345"/>
    <w:rsid w:val="00A04E8E"/>
    <w:rsid w:val="00A0608A"/>
    <w:rsid w:val="00A06787"/>
    <w:rsid w:val="00A06DE4"/>
    <w:rsid w:val="00A07223"/>
    <w:rsid w:val="00A100D6"/>
    <w:rsid w:val="00A104B1"/>
    <w:rsid w:val="00A21F61"/>
    <w:rsid w:val="00A225F2"/>
    <w:rsid w:val="00A22AB8"/>
    <w:rsid w:val="00A262B2"/>
    <w:rsid w:val="00A27FBE"/>
    <w:rsid w:val="00A47D0D"/>
    <w:rsid w:val="00A52C3B"/>
    <w:rsid w:val="00A53B8C"/>
    <w:rsid w:val="00A5413D"/>
    <w:rsid w:val="00A54775"/>
    <w:rsid w:val="00A54DB7"/>
    <w:rsid w:val="00A6308F"/>
    <w:rsid w:val="00A644EA"/>
    <w:rsid w:val="00A6614C"/>
    <w:rsid w:val="00A67A02"/>
    <w:rsid w:val="00A739FC"/>
    <w:rsid w:val="00A73D06"/>
    <w:rsid w:val="00A74476"/>
    <w:rsid w:val="00A746C2"/>
    <w:rsid w:val="00A76709"/>
    <w:rsid w:val="00A8622E"/>
    <w:rsid w:val="00A907E3"/>
    <w:rsid w:val="00A914BB"/>
    <w:rsid w:val="00AA1963"/>
    <w:rsid w:val="00AA3005"/>
    <w:rsid w:val="00AA4179"/>
    <w:rsid w:val="00AB1377"/>
    <w:rsid w:val="00AB38E1"/>
    <w:rsid w:val="00AB442A"/>
    <w:rsid w:val="00AC1C35"/>
    <w:rsid w:val="00AC2A5E"/>
    <w:rsid w:val="00AC5FB1"/>
    <w:rsid w:val="00AC61EF"/>
    <w:rsid w:val="00AC70E6"/>
    <w:rsid w:val="00AD2500"/>
    <w:rsid w:val="00AD27A2"/>
    <w:rsid w:val="00AD35F8"/>
    <w:rsid w:val="00AD625F"/>
    <w:rsid w:val="00AE35FF"/>
    <w:rsid w:val="00AE5D59"/>
    <w:rsid w:val="00AF0621"/>
    <w:rsid w:val="00B00D25"/>
    <w:rsid w:val="00B04EE0"/>
    <w:rsid w:val="00B05D36"/>
    <w:rsid w:val="00B07D19"/>
    <w:rsid w:val="00B13DBC"/>
    <w:rsid w:val="00B14018"/>
    <w:rsid w:val="00B15CD7"/>
    <w:rsid w:val="00B16CC7"/>
    <w:rsid w:val="00B2072E"/>
    <w:rsid w:val="00B2083B"/>
    <w:rsid w:val="00B25A40"/>
    <w:rsid w:val="00B26177"/>
    <w:rsid w:val="00B26D54"/>
    <w:rsid w:val="00B27170"/>
    <w:rsid w:val="00B27CAF"/>
    <w:rsid w:val="00B32184"/>
    <w:rsid w:val="00B32929"/>
    <w:rsid w:val="00B3489A"/>
    <w:rsid w:val="00B35405"/>
    <w:rsid w:val="00B4266C"/>
    <w:rsid w:val="00B47DCE"/>
    <w:rsid w:val="00B51F65"/>
    <w:rsid w:val="00B63F58"/>
    <w:rsid w:val="00B6518E"/>
    <w:rsid w:val="00B66AA8"/>
    <w:rsid w:val="00B67FED"/>
    <w:rsid w:val="00B70CEA"/>
    <w:rsid w:val="00B74021"/>
    <w:rsid w:val="00B74AA1"/>
    <w:rsid w:val="00B801FE"/>
    <w:rsid w:val="00B813D7"/>
    <w:rsid w:val="00B83A7D"/>
    <w:rsid w:val="00B91A8A"/>
    <w:rsid w:val="00B94150"/>
    <w:rsid w:val="00B95DBA"/>
    <w:rsid w:val="00B96AB0"/>
    <w:rsid w:val="00B977FB"/>
    <w:rsid w:val="00BA2206"/>
    <w:rsid w:val="00BA235F"/>
    <w:rsid w:val="00BA42EE"/>
    <w:rsid w:val="00BA62B7"/>
    <w:rsid w:val="00BB2783"/>
    <w:rsid w:val="00BB4202"/>
    <w:rsid w:val="00BC0DD4"/>
    <w:rsid w:val="00BC28B9"/>
    <w:rsid w:val="00BC3969"/>
    <w:rsid w:val="00BC44AD"/>
    <w:rsid w:val="00BC6B90"/>
    <w:rsid w:val="00BC7204"/>
    <w:rsid w:val="00BD0373"/>
    <w:rsid w:val="00BD1384"/>
    <w:rsid w:val="00BD4044"/>
    <w:rsid w:val="00BD5D68"/>
    <w:rsid w:val="00BE2F33"/>
    <w:rsid w:val="00BE7998"/>
    <w:rsid w:val="00BF1446"/>
    <w:rsid w:val="00BF3274"/>
    <w:rsid w:val="00BF6AEB"/>
    <w:rsid w:val="00C07897"/>
    <w:rsid w:val="00C12DC6"/>
    <w:rsid w:val="00C20F73"/>
    <w:rsid w:val="00C2485A"/>
    <w:rsid w:val="00C27979"/>
    <w:rsid w:val="00C305C0"/>
    <w:rsid w:val="00C35137"/>
    <w:rsid w:val="00C37E08"/>
    <w:rsid w:val="00C40507"/>
    <w:rsid w:val="00C41C49"/>
    <w:rsid w:val="00C46D28"/>
    <w:rsid w:val="00C5104F"/>
    <w:rsid w:val="00C57F25"/>
    <w:rsid w:val="00C6199F"/>
    <w:rsid w:val="00C623EE"/>
    <w:rsid w:val="00C65A65"/>
    <w:rsid w:val="00C70644"/>
    <w:rsid w:val="00C723BD"/>
    <w:rsid w:val="00C72412"/>
    <w:rsid w:val="00C734AA"/>
    <w:rsid w:val="00C75D72"/>
    <w:rsid w:val="00C8093A"/>
    <w:rsid w:val="00C814E4"/>
    <w:rsid w:val="00C8204E"/>
    <w:rsid w:val="00C85089"/>
    <w:rsid w:val="00C87992"/>
    <w:rsid w:val="00C93838"/>
    <w:rsid w:val="00C953AC"/>
    <w:rsid w:val="00C95E53"/>
    <w:rsid w:val="00C962CE"/>
    <w:rsid w:val="00C966BF"/>
    <w:rsid w:val="00CA0BBA"/>
    <w:rsid w:val="00CA1EDA"/>
    <w:rsid w:val="00CA223A"/>
    <w:rsid w:val="00CA2A61"/>
    <w:rsid w:val="00CA2C3D"/>
    <w:rsid w:val="00CA317E"/>
    <w:rsid w:val="00CA41A4"/>
    <w:rsid w:val="00CA5404"/>
    <w:rsid w:val="00CA56C0"/>
    <w:rsid w:val="00CA62A0"/>
    <w:rsid w:val="00CA6CB7"/>
    <w:rsid w:val="00CB1689"/>
    <w:rsid w:val="00CB1C35"/>
    <w:rsid w:val="00CB24A2"/>
    <w:rsid w:val="00CB6629"/>
    <w:rsid w:val="00CC030A"/>
    <w:rsid w:val="00CC0C17"/>
    <w:rsid w:val="00CC0F9D"/>
    <w:rsid w:val="00CD2027"/>
    <w:rsid w:val="00CD3D48"/>
    <w:rsid w:val="00CD6BFB"/>
    <w:rsid w:val="00CD71DF"/>
    <w:rsid w:val="00CD7D5F"/>
    <w:rsid w:val="00CE6A88"/>
    <w:rsid w:val="00CE6C7C"/>
    <w:rsid w:val="00CF208A"/>
    <w:rsid w:val="00CF2D5C"/>
    <w:rsid w:val="00D00460"/>
    <w:rsid w:val="00D00F48"/>
    <w:rsid w:val="00D0266B"/>
    <w:rsid w:val="00D028D7"/>
    <w:rsid w:val="00D05722"/>
    <w:rsid w:val="00D13B76"/>
    <w:rsid w:val="00D155ED"/>
    <w:rsid w:val="00D16FDA"/>
    <w:rsid w:val="00D178B2"/>
    <w:rsid w:val="00D17C8C"/>
    <w:rsid w:val="00D24969"/>
    <w:rsid w:val="00D26DF0"/>
    <w:rsid w:val="00D3629C"/>
    <w:rsid w:val="00D4429C"/>
    <w:rsid w:val="00D4488E"/>
    <w:rsid w:val="00D46180"/>
    <w:rsid w:val="00D4751E"/>
    <w:rsid w:val="00D53A22"/>
    <w:rsid w:val="00D542D4"/>
    <w:rsid w:val="00D5695E"/>
    <w:rsid w:val="00D603B1"/>
    <w:rsid w:val="00D61351"/>
    <w:rsid w:val="00D62DAA"/>
    <w:rsid w:val="00D6481B"/>
    <w:rsid w:val="00D6672B"/>
    <w:rsid w:val="00D705E7"/>
    <w:rsid w:val="00D73B34"/>
    <w:rsid w:val="00D74C07"/>
    <w:rsid w:val="00D81FF7"/>
    <w:rsid w:val="00D85251"/>
    <w:rsid w:val="00D85B1A"/>
    <w:rsid w:val="00D87768"/>
    <w:rsid w:val="00D926E3"/>
    <w:rsid w:val="00D96AFF"/>
    <w:rsid w:val="00DA1ED4"/>
    <w:rsid w:val="00DA2C54"/>
    <w:rsid w:val="00DA40AB"/>
    <w:rsid w:val="00DA655C"/>
    <w:rsid w:val="00DA703A"/>
    <w:rsid w:val="00DA7B11"/>
    <w:rsid w:val="00DB0881"/>
    <w:rsid w:val="00DB3983"/>
    <w:rsid w:val="00DB44D3"/>
    <w:rsid w:val="00DB491C"/>
    <w:rsid w:val="00DC0B87"/>
    <w:rsid w:val="00DC157E"/>
    <w:rsid w:val="00DC4883"/>
    <w:rsid w:val="00DC6B6C"/>
    <w:rsid w:val="00DC7248"/>
    <w:rsid w:val="00DD20A3"/>
    <w:rsid w:val="00DD541D"/>
    <w:rsid w:val="00DE214B"/>
    <w:rsid w:val="00DE51E8"/>
    <w:rsid w:val="00DE7474"/>
    <w:rsid w:val="00DF1C5D"/>
    <w:rsid w:val="00E0034F"/>
    <w:rsid w:val="00E0652A"/>
    <w:rsid w:val="00E122DD"/>
    <w:rsid w:val="00E129B4"/>
    <w:rsid w:val="00E14AEF"/>
    <w:rsid w:val="00E244B1"/>
    <w:rsid w:val="00E304C2"/>
    <w:rsid w:val="00E317DD"/>
    <w:rsid w:val="00E359D6"/>
    <w:rsid w:val="00E40411"/>
    <w:rsid w:val="00E41AC5"/>
    <w:rsid w:val="00E427AF"/>
    <w:rsid w:val="00E453ED"/>
    <w:rsid w:val="00E51CA0"/>
    <w:rsid w:val="00E525C6"/>
    <w:rsid w:val="00E56EBD"/>
    <w:rsid w:val="00E56ECA"/>
    <w:rsid w:val="00E57E1A"/>
    <w:rsid w:val="00E62B12"/>
    <w:rsid w:val="00E63D99"/>
    <w:rsid w:val="00E721B6"/>
    <w:rsid w:val="00E73655"/>
    <w:rsid w:val="00E73A05"/>
    <w:rsid w:val="00E75181"/>
    <w:rsid w:val="00E76646"/>
    <w:rsid w:val="00E76881"/>
    <w:rsid w:val="00E90DED"/>
    <w:rsid w:val="00E944CD"/>
    <w:rsid w:val="00E9647E"/>
    <w:rsid w:val="00E97510"/>
    <w:rsid w:val="00EA29E4"/>
    <w:rsid w:val="00EA2CE4"/>
    <w:rsid w:val="00EA331F"/>
    <w:rsid w:val="00EA64B7"/>
    <w:rsid w:val="00EB03AE"/>
    <w:rsid w:val="00EB4443"/>
    <w:rsid w:val="00EB48E7"/>
    <w:rsid w:val="00EB4D91"/>
    <w:rsid w:val="00EB6A53"/>
    <w:rsid w:val="00EC04C3"/>
    <w:rsid w:val="00EC4805"/>
    <w:rsid w:val="00EC6E62"/>
    <w:rsid w:val="00ED237F"/>
    <w:rsid w:val="00ED344D"/>
    <w:rsid w:val="00ED4937"/>
    <w:rsid w:val="00ED6D68"/>
    <w:rsid w:val="00ED76CB"/>
    <w:rsid w:val="00ED778B"/>
    <w:rsid w:val="00EF4C6D"/>
    <w:rsid w:val="00F00B17"/>
    <w:rsid w:val="00F03714"/>
    <w:rsid w:val="00F04BCE"/>
    <w:rsid w:val="00F05496"/>
    <w:rsid w:val="00F05844"/>
    <w:rsid w:val="00F07BEC"/>
    <w:rsid w:val="00F1014B"/>
    <w:rsid w:val="00F1710F"/>
    <w:rsid w:val="00F172B0"/>
    <w:rsid w:val="00F234B0"/>
    <w:rsid w:val="00F239D4"/>
    <w:rsid w:val="00F31544"/>
    <w:rsid w:val="00F33C0D"/>
    <w:rsid w:val="00F40B11"/>
    <w:rsid w:val="00F41BF2"/>
    <w:rsid w:val="00F420C0"/>
    <w:rsid w:val="00F44C61"/>
    <w:rsid w:val="00F461E3"/>
    <w:rsid w:val="00F4786F"/>
    <w:rsid w:val="00F479F1"/>
    <w:rsid w:val="00F50E55"/>
    <w:rsid w:val="00F51C08"/>
    <w:rsid w:val="00F542FD"/>
    <w:rsid w:val="00F552D6"/>
    <w:rsid w:val="00F55900"/>
    <w:rsid w:val="00F55F15"/>
    <w:rsid w:val="00F72FC3"/>
    <w:rsid w:val="00F745F0"/>
    <w:rsid w:val="00F76E80"/>
    <w:rsid w:val="00F773F0"/>
    <w:rsid w:val="00F83F48"/>
    <w:rsid w:val="00F84F25"/>
    <w:rsid w:val="00F85440"/>
    <w:rsid w:val="00F95233"/>
    <w:rsid w:val="00F9731F"/>
    <w:rsid w:val="00F97808"/>
    <w:rsid w:val="00FA2CD2"/>
    <w:rsid w:val="00FA675B"/>
    <w:rsid w:val="00FB07A3"/>
    <w:rsid w:val="00FB0B7F"/>
    <w:rsid w:val="00FB2DFB"/>
    <w:rsid w:val="00FB418F"/>
    <w:rsid w:val="00FB5FD3"/>
    <w:rsid w:val="00FC0132"/>
    <w:rsid w:val="00FC5E5B"/>
    <w:rsid w:val="00FD2BE9"/>
    <w:rsid w:val="00FE41A1"/>
    <w:rsid w:val="00FE5A2B"/>
    <w:rsid w:val="00FE6518"/>
    <w:rsid w:val="00FE7468"/>
    <w:rsid w:val="00FF0BB0"/>
    <w:rsid w:val="00FF24A7"/>
    <w:rsid w:val="00FF2BD7"/>
    <w:rsid w:val="00FF3FEF"/>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180A"/>
  <w15:docId w15:val="{AAE8705C-4FA9-4E2A-9AB0-5B6A7221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iPriority w:val="99"/>
    <w:unhideWhenUsed/>
    <w:rsid w:val="00642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00C"/>
  </w:style>
  <w:style w:type="paragraph" w:styleId="Footer">
    <w:name w:val="footer"/>
    <w:basedOn w:val="Normal"/>
    <w:link w:val="FooterChar"/>
    <w:uiPriority w:val="99"/>
    <w:unhideWhenUsed/>
    <w:rsid w:val="00642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00C"/>
  </w:style>
  <w:style w:type="character" w:styleId="CommentReference">
    <w:name w:val="annotation reference"/>
    <w:basedOn w:val="DefaultParagraphFont"/>
    <w:uiPriority w:val="99"/>
    <w:semiHidden/>
    <w:unhideWhenUsed/>
    <w:rsid w:val="00BA62B7"/>
    <w:rPr>
      <w:sz w:val="16"/>
      <w:szCs w:val="16"/>
    </w:rPr>
  </w:style>
  <w:style w:type="paragraph" w:styleId="CommentText">
    <w:name w:val="annotation text"/>
    <w:basedOn w:val="Normal"/>
    <w:link w:val="CommentTextChar"/>
    <w:uiPriority w:val="99"/>
    <w:semiHidden/>
    <w:unhideWhenUsed/>
    <w:rsid w:val="00BA62B7"/>
    <w:pPr>
      <w:spacing w:line="240" w:lineRule="auto"/>
    </w:pPr>
    <w:rPr>
      <w:sz w:val="20"/>
      <w:szCs w:val="20"/>
    </w:rPr>
  </w:style>
  <w:style w:type="character" w:customStyle="1" w:styleId="CommentTextChar">
    <w:name w:val="Comment Text Char"/>
    <w:basedOn w:val="DefaultParagraphFont"/>
    <w:link w:val="CommentText"/>
    <w:uiPriority w:val="99"/>
    <w:semiHidden/>
    <w:rsid w:val="00BA62B7"/>
    <w:rPr>
      <w:sz w:val="20"/>
      <w:szCs w:val="20"/>
    </w:rPr>
  </w:style>
  <w:style w:type="paragraph" w:styleId="CommentSubject">
    <w:name w:val="annotation subject"/>
    <w:basedOn w:val="CommentText"/>
    <w:next w:val="CommentText"/>
    <w:link w:val="CommentSubjectChar"/>
    <w:uiPriority w:val="99"/>
    <w:semiHidden/>
    <w:unhideWhenUsed/>
    <w:rsid w:val="00BA62B7"/>
    <w:rPr>
      <w:b/>
      <w:bCs/>
    </w:rPr>
  </w:style>
  <w:style w:type="character" w:customStyle="1" w:styleId="CommentSubjectChar">
    <w:name w:val="Comment Subject Char"/>
    <w:basedOn w:val="CommentTextChar"/>
    <w:link w:val="CommentSubject"/>
    <w:uiPriority w:val="99"/>
    <w:semiHidden/>
    <w:rsid w:val="00BA62B7"/>
    <w:rPr>
      <w:b/>
      <w:bCs/>
      <w:sz w:val="20"/>
      <w:szCs w:val="20"/>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350766361">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481117494">
      <w:bodyDiv w:val="1"/>
      <w:marLeft w:val="0"/>
      <w:marRight w:val="0"/>
      <w:marTop w:val="0"/>
      <w:marBottom w:val="0"/>
      <w:divBdr>
        <w:top w:val="none" w:sz="0" w:space="0" w:color="auto"/>
        <w:left w:val="none" w:sz="0" w:space="0" w:color="auto"/>
        <w:bottom w:val="none" w:sz="0" w:space="0" w:color="auto"/>
        <w:right w:val="none" w:sz="0" w:space="0" w:color="auto"/>
      </w:divBdr>
    </w:div>
    <w:div w:id="1994213760">
      <w:bodyDiv w:val="1"/>
      <w:marLeft w:val="0"/>
      <w:marRight w:val="0"/>
      <w:marTop w:val="0"/>
      <w:marBottom w:val="0"/>
      <w:divBdr>
        <w:top w:val="none" w:sz="0" w:space="0" w:color="auto"/>
        <w:left w:val="none" w:sz="0" w:space="0" w:color="auto"/>
        <w:bottom w:val="none" w:sz="0" w:space="0" w:color="auto"/>
        <w:right w:val="none" w:sz="0" w:space="0" w:color="auto"/>
      </w:divBdr>
    </w:div>
    <w:div w:id="203981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37E84-69A9-48AB-A047-CBBFC9C0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2604</Words>
  <Characters>14848</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2</cp:revision>
  <cp:lastPrinted>2026-03-19T08:15:00Z</cp:lastPrinted>
  <dcterms:created xsi:type="dcterms:W3CDTF">2026-03-25T06:47:00Z</dcterms:created>
  <dcterms:modified xsi:type="dcterms:W3CDTF">2026-03-25T06:47:00Z</dcterms:modified>
</cp:coreProperties>
</file>