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CD36" w14:textId="77777777" w:rsidR="00A109A8" w:rsidRDefault="00A109A8" w:rsidP="00597AD2">
      <w:pPr>
        <w:spacing w:after="0" w:line="240" w:lineRule="auto"/>
        <w:rPr>
          <w:rFonts w:eastAsia="Calibri" w:cs="Times New Roman"/>
          <w:b/>
          <w:kern w:val="0"/>
          <w:szCs w:val="28"/>
          <w:shd w:val="clear" w:color="auto" w:fill="FFFFFF"/>
          <w:lang w:val="pt-PT"/>
          <w14:ligatures w14:val="none"/>
        </w:rPr>
      </w:pPr>
    </w:p>
    <w:p w14:paraId="1C466E94" w14:textId="77777777" w:rsidR="00A109A8" w:rsidRDefault="001872A2" w:rsidP="00597AD2">
      <w:pPr>
        <w:spacing w:after="0" w:line="240" w:lineRule="auto"/>
        <w:rPr>
          <w:rFonts w:eastAsia="Calibri" w:cs="Times New Roman"/>
          <w:b/>
          <w:kern w:val="0"/>
          <w:szCs w:val="28"/>
          <w:shd w:val="clear" w:color="auto" w:fill="FFFFFF"/>
          <w:lang w:val="pt-PT"/>
          <w14:ligatures w14:val="none"/>
        </w:rPr>
      </w:pPr>
      <w:r>
        <w:rPr>
          <w:rFonts w:eastAsia="Calibri" w:cs="Times New Roman"/>
          <w:b/>
          <w:kern w:val="0"/>
          <w:szCs w:val="28"/>
          <w:shd w:val="clear" w:color="auto" w:fill="FFFFFF"/>
          <w:lang w:val="pt-PT"/>
          <w14:ligatures w14:val="none"/>
        </w:rPr>
        <w:t>I. MỤC TIÊU</w:t>
      </w:r>
    </w:p>
    <w:p w14:paraId="4BCC1533" w14:textId="77777777" w:rsidR="0038399E" w:rsidRDefault="0038399E" w:rsidP="00597AD2">
      <w:pPr>
        <w:spacing w:after="0" w:line="240" w:lineRule="auto"/>
        <w:rPr>
          <w:b/>
          <w:bCs/>
          <w:szCs w:val="28"/>
        </w:rPr>
      </w:pPr>
      <w:r>
        <w:rPr>
          <w:b/>
          <w:bCs/>
          <w:szCs w:val="28"/>
        </w:rPr>
        <w:t>1. Phát triển thể chất.</w:t>
      </w:r>
    </w:p>
    <w:p w14:paraId="6F56268F" w14:textId="77777777" w:rsidR="0038399E" w:rsidRDefault="0038399E" w:rsidP="00597AD2">
      <w:pPr>
        <w:spacing w:after="0" w:line="240" w:lineRule="auto"/>
        <w:rPr>
          <w:szCs w:val="28"/>
        </w:rPr>
      </w:pPr>
      <w:r>
        <w:rPr>
          <w:szCs w:val="28"/>
          <w:u w:val="single"/>
        </w:rPr>
        <w:t>MT1:</w:t>
      </w:r>
      <w:r>
        <w:rPr>
          <w:szCs w:val="28"/>
        </w:rPr>
        <w:t xml:space="preserve"> Trẻ thực hiện được các động tác phát triển nhóm cơ và hô hấp.</w:t>
      </w:r>
    </w:p>
    <w:p w14:paraId="57121E67" w14:textId="77777777" w:rsidR="0038399E" w:rsidRDefault="0038399E" w:rsidP="00597AD2">
      <w:pPr>
        <w:spacing w:after="0" w:line="240" w:lineRule="auto"/>
        <w:rPr>
          <w:szCs w:val="28"/>
        </w:rPr>
      </w:pPr>
      <w:r>
        <w:rPr>
          <w:szCs w:val="28"/>
        </w:rPr>
        <w:t>MT3: Trẻ nhận biết và thực hiện đúng kỹ thuật ném và bắt bóng, ném trúng đích với nhiều tư thế và khoảng cách khác nhau, phát triển khả năng phối hợp vận động và định hướng không gian.</w:t>
      </w:r>
    </w:p>
    <w:p w14:paraId="6D254954" w14:textId="77777777" w:rsidR="0038399E" w:rsidRDefault="0038399E" w:rsidP="00597AD2">
      <w:pPr>
        <w:spacing w:after="0" w:line="240" w:lineRule="auto"/>
        <w:rPr>
          <w:szCs w:val="28"/>
        </w:rPr>
      </w:pPr>
      <w:r>
        <w:rPr>
          <w:szCs w:val="28"/>
        </w:rPr>
        <w:t>MT6: Trẻ kiểm soát được vận động khi đi, chạy nhanh, chạy chậm, chạy thay đổi  tốc độ.</w:t>
      </w:r>
    </w:p>
    <w:p w14:paraId="4A7B1BA5" w14:textId="77777777" w:rsidR="0038399E" w:rsidRDefault="0038399E" w:rsidP="00597AD2">
      <w:pPr>
        <w:spacing w:after="0" w:line="240" w:lineRule="auto"/>
        <w:rPr>
          <w:szCs w:val="28"/>
        </w:rPr>
      </w:pPr>
      <w:r>
        <w:rPr>
          <w:szCs w:val="28"/>
        </w:rPr>
        <w:t>MT8: Trẻ biết phối hợp tay chân linh hoạt khi thực hiện kỹ năng bò và giữ được thăng bằng cơ thể khi bò.</w:t>
      </w:r>
    </w:p>
    <w:p w14:paraId="6FE053CB" w14:textId="77777777" w:rsidR="0038399E" w:rsidRDefault="0038399E" w:rsidP="00597AD2">
      <w:pPr>
        <w:spacing w:after="0" w:line="240" w:lineRule="auto"/>
        <w:rPr>
          <w:szCs w:val="28"/>
        </w:rPr>
      </w:pPr>
      <w:r>
        <w:rPr>
          <w:szCs w:val="28"/>
        </w:rPr>
        <w:t>MT9: Trẻ có khả năng phối hợp linh hoạt giữa tay – chân – toàn thân trong các hoạt động trườn và trèo.</w:t>
      </w:r>
    </w:p>
    <w:p w14:paraId="0BFB7E32" w14:textId="77777777" w:rsidR="0038399E" w:rsidRDefault="0038399E" w:rsidP="00597AD2">
      <w:pPr>
        <w:spacing w:after="0" w:line="240" w:lineRule="auto"/>
        <w:rPr>
          <w:szCs w:val="28"/>
        </w:rPr>
      </w:pPr>
      <w:r>
        <w:rPr>
          <w:szCs w:val="28"/>
        </w:rPr>
        <w:t>MT17: Trẻ biết lựa chọn và sử dụng trang phục phù hợp với thời tiết.</w:t>
      </w:r>
    </w:p>
    <w:p w14:paraId="4A2509EC" w14:textId="77777777" w:rsidR="0038399E" w:rsidRDefault="0038399E" w:rsidP="00597AD2">
      <w:pPr>
        <w:spacing w:after="0" w:line="240" w:lineRule="auto"/>
        <w:rPr>
          <w:szCs w:val="28"/>
        </w:rPr>
      </w:pPr>
      <w:r>
        <w:rPr>
          <w:szCs w:val="28"/>
        </w:rPr>
        <w:t>- Ích lợi của mặc trang phục phù hợp với thời tiết.</w:t>
      </w:r>
    </w:p>
    <w:p w14:paraId="09FA80B3" w14:textId="77777777" w:rsidR="0038399E" w:rsidRDefault="0038399E" w:rsidP="00597AD2">
      <w:pPr>
        <w:spacing w:after="0" w:line="240" w:lineRule="auto"/>
        <w:rPr>
          <w:b/>
          <w:bCs/>
          <w:szCs w:val="28"/>
        </w:rPr>
      </w:pPr>
      <w:r>
        <w:rPr>
          <w:b/>
          <w:bCs/>
          <w:szCs w:val="28"/>
        </w:rPr>
        <w:t>2. Phát triển tình cảm, kỹ năng xã hội.</w:t>
      </w:r>
    </w:p>
    <w:p w14:paraId="6A27FDF6" w14:textId="77777777" w:rsidR="0038399E" w:rsidRDefault="0038399E" w:rsidP="00597AD2">
      <w:pPr>
        <w:spacing w:after="0" w:line="240" w:lineRule="auto"/>
        <w:rPr>
          <w:i/>
          <w:iCs/>
          <w:szCs w:val="28"/>
        </w:rPr>
      </w:pPr>
      <w:r>
        <w:rPr>
          <w:szCs w:val="28"/>
        </w:rPr>
        <w:t xml:space="preserve">MT29: Trẻ biết một vài cảnh đẹp, di tích lịch sử, lễ hội và một số nét văn hóa truyền của quê hương, đất nước </w:t>
      </w:r>
      <w:r>
        <w:rPr>
          <w:i/>
          <w:iCs/>
          <w:szCs w:val="28"/>
        </w:rPr>
        <w:t>và địa phương phường Kim Bảng.</w:t>
      </w:r>
    </w:p>
    <w:p w14:paraId="1B46A348" w14:textId="77777777" w:rsidR="0038399E" w:rsidRDefault="0038399E" w:rsidP="00597AD2">
      <w:pPr>
        <w:spacing w:after="0" w:line="240" w:lineRule="auto"/>
        <w:rPr>
          <w:szCs w:val="28"/>
        </w:rPr>
      </w:pPr>
      <w:r>
        <w:rPr>
          <w:szCs w:val="28"/>
        </w:rPr>
        <w:t>- Trẻ nhận ra hình ảnh Bác Hồ và một số địa diểm gắn vơi Bác Hồ (Chỗ ở nơi làm việc).</w:t>
      </w:r>
    </w:p>
    <w:p w14:paraId="7FF2BD9F" w14:textId="77777777" w:rsidR="0038399E" w:rsidRDefault="0038399E" w:rsidP="00597AD2">
      <w:pPr>
        <w:spacing w:after="0" w:line="240" w:lineRule="auto"/>
        <w:rPr>
          <w:szCs w:val="28"/>
        </w:rPr>
      </w:pPr>
      <w:r>
        <w:rPr>
          <w:szCs w:val="28"/>
        </w:rPr>
        <w:t>MT30: Quan tâm đến môi trường (Tiết kiệm điện nước, giữ gìn vệ sinh môi trường, bảo vệ chăm sóc con vật và cây cối).</w:t>
      </w:r>
    </w:p>
    <w:p w14:paraId="1E616D02" w14:textId="77777777" w:rsidR="0038399E" w:rsidRDefault="0038399E" w:rsidP="00597AD2">
      <w:pPr>
        <w:spacing w:after="0" w:line="240" w:lineRule="auto"/>
        <w:rPr>
          <w:i/>
          <w:iCs/>
          <w:szCs w:val="28"/>
        </w:rPr>
      </w:pPr>
      <w:r>
        <w:rPr>
          <w:i/>
          <w:iCs/>
          <w:szCs w:val="28"/>
          <w:u w:val="single"/>
        </w:rPr>
        <w:t>MT37:</w:t>
      </w:r>
      <w:r>
        <w:rPr>
          <w:i/>
          <w:iCs/>
          <w:szCs w:val="28"/>
        </w:rPr>
        <w:t xml:space="preserve"> Trẻ biết tôn trọng quyền, sở thích của bạn bè, người thân trong gia đình. Biết phòng tránh các hành động xâm hại, bạo hành.</w:t>
      </w:r>
    </w:p>
    <w:p w14:paraId="1A9F9D1A" w14:textId="77777777" w:rsidR="0038399E" w:rsidRDefault="0038399E" w:rsidP="00597AD2">
      <w:pPr>
        <w:spacing w:after="0" w:line="240" w:lineRule="auto"/>
        <w:rPr>
          <w:i/>
          <w:iCs/>
          <w:szCs w:val="28"/>
        </w:rPr>
      </w:pPr>
      <w:r>
        <w:rPr>
          <w:i/>
          <w:iCs/>
          <w:szCs w:val="28"/>
          <w:u w:val="single"/>
        </w:rPr>
        <w:t xml:space="preserve">MT38: </w:t>
      </w:r>
      <w:r>
        <w:rPr>
          <w:i/>
          <w:iCs/>
          <w:szCs w:val="28"/>
        </w:rPr>
        <w:t>Trẻ biết và bước đầu thực hiện một số bổn phận phù hợp với độ tuổi, giúp trẻ hình thành ý thức, trách nhiệm với bản thân, gia đình, nhà trường và cộng đồng.</w:t>
      </w:r>
    </w:p>
    <w:p w14:paraId="785AAAD6" w14:textId="77777777" w:rsidR="0038399E" w:rsidRDefault="0038399E" w:rsidP="00597AD2">
      <w:pPr>
        <w:spacing w:after="0" w:line="240" w:lineRule="auto"/>
        <w:rPr>
          <w:b/>
          <w:bCs/>
          <w:szCs w:val="28"/>
        </w:rPr>
      </w:pPr>
      <w:r>
        <w:rPr>
          <w:b/>
          <w:bCs/>
          <w:szCs w:val="28"/>
        </w:rPr>
        <w:t>3. Phát triển ngôn ngữ và giao tiếp.</w:t>
      </w:r>
    </w:p>
    <w:p w14:paraId="4958BD04" w14:textId="77777777" w:rsidR="0038399E" w:rsidRDefault="0038399E" w:rsidP="00597AD2">
      <w:pPr>
        <w:spacing w:after="0" w:line="240" w:lineRule="auto"/>
        <w:rPr>
          <w:szCs w:val="28"/>
        </w:rPr>
      </w:pPr>
      <w:r>
        <w:rPr>
          <w:szCs w:val="28"/>
        </w:rPr>
        <w:t>MT43: Phát âm các tiếng có phụ âm đầu, phụ âm cuối gần giống nhau và các thanh điệu.</w:t>
      </w:r>
    </w:p>
    <w:p w14:paraId="6C58243B" w14:textId="77777777" w:rsidR="0038399E" w:rsidRDefault="0038399E" w:rsidP="00597AD2">
      <w:pPr>
        <w:spacing w:after="0" w:line="240" w:lineRule="auto"/>
        <w:rPr>
          <w:szCs w:val="28"/>
        </w:rPr>
      </w:pPr>
      <w:r>
        <w:rPr>
          <w:szCs w:val="28"/>
          <w:u w:val="single"/>
        </w:rPr>
        <w:t>MT54:</w:t>
      </w:r>
      <w:r>
        <w:rPr>
          <w:szCs w:val="28"/>
        </w:rPr>
        <w:t xml:space="preserve"> Sao chép chữ cái.</w:t>
      </w:r>
    </w:p>
    <w:p w14:paraId="0C72ED36" w14:textId="77777777" w:rsidR="0038399E" w:rsidRDefault="0038399E" w:rsidP="00597AD2">
      <w:pPr>
        <w:spacing w:after="0" w:line="240" w:lineRule="auto"/>
        <w:rPr>
          <w:szCs w:val="28"/>
        </w:rPr>
      </w:pPr>
      <w:r>
        <w:rPr>
          <w:szCs w:val="28"/>
          <w:u w:val="single"/>
        </w:rPr>
        <w:t>MT55:</w:t>
      </w:r>
      <w:r>
        <w:rPr>
          <w:szCs w:val="28"/>
        </w:rPr>
        <w:t xml:space="preserve"> Tô, đồ nét chữ, sao chép một số ký hiệu, chữ cái, tên của mình.</w:t>
      </w:r>
    </w:p>
    <w:p w14:paraId="3002FB2C" w14:textId="77777777" w:rsidR="0038399E" w:rsidRDefault="0038399E" w:rsidP="00597AD2">
      <w:pPr>
        <w:spacing w:after="0" w:line="240" w:lineRule="auto"/>
        <w:rPr>
          <w:szCs w:val="28"/>
        </w:rPr>
      </w:pPr>
      <w:r>
        <w:rPr>
          <w:szCs w:val="28"/>
        </w:rPr>
        <w:t>- Làm quen với hướng viết của các nét chữ.</w:t>
      </w:r>
    </w:p>
    <w:p w14:paraId="7D6A968E" w14:textId="77777777" w:rsidR="0038399E" w:rsidRDefault="0038399E" w:rsidP="00597AD2">
      <w:pPr>
        <w:spacing w:after="0" w:line="240" w:lineRule="auto"/>
        <w:rPr>
          <w:szCs w:val="28"/>
        </w:rPr>
      </w:pPr>
      <w:r>
        <w:rPr>
          <w:szCs w:val="28"/>
          <w:u w:val="single"/>
        </w:rPr>
        <w:t>MT57:</w:t>
      </w:r>
      <w:r>
        <w:rPr>
          <w:szCs w:val="28"/>
        </w:rPr>
        <w:t xml:space="preserve"> Nhận dạng các chữ cái.</w:t>
      </w:r>
    </w:p>
    <w:p w14:paraId="7D1EC20A" w14:textId="77777777" w:rsidR="0038399E" w:rsidRDefault="0038399E" w:rsidP="00597AD2">
      <w:pPr>
        <w:spacing w:after="0" w:line="240" w:lineRule="auto"/>
        <w:rPr>
          <w:szCs w:val="28"/>
        </w:rPr>
      </w:pPr>
      <w:r>
        <w:rPr>
          <w:szCs w:val="28"/>
        </w:rPr>
        <w:t>- Thích đọc những chữ đã biết trong môi trường xung quanh.</w:t>
      </w:r>
    </w:p>
    <w:p w14:paraId="2006EE99" w14:textId="77777777" w:rsidR="0038399E" w:rsidRDefault="0038399E" w:rsidP="00597AD2">
      <w:pPr>
        <w:spacing w:after="0" w:line="240" w:lineRule="auto"/>
        <w:rPr>
          <w:b/>
          <w:bCs/>
          <w:szCs w:val="28"/>
        </w:rPr>
      </w:pPr>
      <w:r>
        <w:rPr>
          <w:b/>
          <w:bCs/>
          <w:szCs w:val="28"/>
        </w:rPr>
        <w:lastRenderedPageBreak/>
        <w:t>4. Phát triển nhận thức.</w:t>
      </w:r>
    </w:p>
    <w:p w14:paraId="44FC2BE3" w14:textId="77777777" w:rsidR="0038399E" w:rsidRDefault="0038399E" w:rsidP="00597AD2">
      <w:pPr>
        <w:spacing w:after="0" w:line="240" w:lineRule="auto"/>
        <w:rPr>
          <w:szCs w:val="28"/>
        </w:rPr>
      </w:pPr>
      <w:r>
        <w:rPr>
          <w:szCs w:val="28"/>
        </w:rPr>
        <w:t>MT60: Hình thành kiến thức ban đầu về mối quan hệ giữa mùa và sự phát triển của con vật, cây cối, hiện tượng thiên nhiên.</w:t>
      </w:r>
    </w:p>
    <w:p w14:paraId="192C882C" w14:textId="77777777" w:rsidR="0038399E" w:rsidRDefault="0038399E" w:rsidP="00597AD2">
      <w:pPr>
        <w:spacing w:after="0" w:line="240" w:lineRule="auto"/>
        <w:rPr>
          <w:szCs w:val="28"/>
        </w:rPr>
      </w:pPr>
      <w:r>
        <w:rPr>
          <w:szCs w:val="28"/>
        </w:rPr>
        <w:t>MT61: Trẻ nhận biết và hiểu các kiến thức cơ bản về thiên nhiên, môi trường sống và sự phát triển của con vật, cây cối.</w:t>
      </w:r>
    </w:p>
    <w:p w14:paraId="5C70B841" w14:textId="77777777" w:rsidR="0038399E" w:rsidRDefault="0038399E" w:rsidP="00597AD2">
      <w:pPr>
        <w:spacing w:after="0" w:line="240" w:lineRule="auto"/>
        <w:rPr>
          <w:szCs w:val="28"/>
        </w:rPr>
      </w:pPr>
      <w:r>
        <w:rPr>
          <w:szCs w:val="28"/>
        </w:rPr>
        <w:t>MT64: Biết các nguồn nước, đặc điểm tính chất của nước, ích lợi của nước với con người, vật và cây cối. Nguyên nhân gây ô nhiễm nguồn nước và cách bảo vệ nguồn nước.</w:t>
      </w:r>
    </w:p>
    <w:p w14:paraId="6B597F43" w14:textId="77777777" w:rsidR="0038399E" w:rsidRDefault="0038399E" w:rsidP="00597AD2">
      <w:pPr>
        <w:spacing w:after="0" w:line="240" w:lineRule="auto"/>
        <w:rPr>
          <w:szCs w:val="28"/>
        </w:rPr>
      </w:pPr>
      <w:r>
        <w:rPr>
          <w:i/>
          <w:iCs/>
          <w:szCs w:val="28"/>
          <w:lang w:val="it-IT"/>
        </w:rPr>
        <w:t>MT66: B</w:t>
      </w:r>
      <w:r>
        <w:rPr>
          <w:i/>
          <w:iCs/>
          <w:szCs w:val="28"/>
        </w:rPr>
        <w:t>iết những biểu hiện và tác động của biến đổi khí hậu trong đời sống hằng ngày.</w:t>
      </w:r>
      <w:r>
        <w:rPr>
          <w:b/>
          <w:bCs/>
          <w:szCs w:val="28"/>
        </w:rPr>
        <w:t xml:space="preserve"> </w:t>
      </w:r>
      <w:r>
        <w:rPr>
          <w:i/>
          <w:iCs/>
          <w:szCs w:val="28"/>
        </w:rPr>
        <w:t>Biết một số cách ứng phó phù hợp với độ tuổi khi gặp hiện tượng thời tiết cực đoan.</w:t>
      </w:r>
    </w:p>
    <w:p w14:paraId="63740B86" w14:textId="77777777" w:rsidR="0038399E" w:rsidRDefault="0038399E" w:rsidP="00597AD2">
      <w:pPr>
        <w:spacing w:after="0" w:line="240" w:lineRule="auto"/>
        <w:rPr>
          <w:szCs w:val="28"/>
        </w:rPr>
      </w:pPr>
      <w:r>
        <w:rPr>
          <w:szCs w:val="28"/>
        </w:rPr>
        <w:t>MT67: Trẻ biết một vài đặc điểm, tính chất của đất, đá, sỏi, cát, không khí, các nguồn sáng.</w:t>
      </w:r>
    </w:p>
    <w:p w14:paraId="75EAF9F4" w14:textId="77777777" w:rsidR="0038399E" w:rsidRDefault="0038399E" w:rsidP="00597AD2">
      <w:pPr>
        <w:spacing w:after="0" w:line="240" w:lineRule="auto"/>
        <w:rPr>
          <w:i/>
          <w:iCs/>
          <w:szCs w:val="28"/>
        </w:rPr>
      </w:pPr>
      <w:r>
        <w:rPr>
          <w:i/>
          <w:iCs/>
          <w:szCs w:val="28"/>
          <w:u w:val="single"/>
        </w:rPr>
        <w:t>MT75:</w:t>
      </w:r>
      <w:r>
        <w:rPr>
          <w:i/>
          <w:iCs/>
          <w:szCs w:val="28"/>
        </w:rPr>
        <w:t xml:space="preserve"> Làm quen với công nghệ thông tin và ứng dụng công nghệ một cách hiệu quả.</w:t>
      </w:r>
    </w:p>
    <w:p w14:paraId="52840385" w14:textId="77777777" w:rsidR="0038399E" w:rsidRDefault="0038399E" w:rsidP="00597AD2">
      <w:pPr>
        <w:spacing w:after="0" w:line="240" w:lineRule="auto"/>
        <w:rPr>
          <w:i/>
          <w:iCs/>
          <w:szCs w:val="28"/>
        </w:rPr>
      </w:pPr>
      <w:r>
        <w:rPr>
          <w:i/>
          <w:iCs/>
          <w:szCs w:val="28"/>
        </w:rPr>
        <w:t>MT76: Thiết kế và chế tạo ra các sản phẩm theo dự án. (Steam).</w:t>
      </w:r>
    </w:p>
    <w:p w14:paraId="2D87E527" w14:textId="77777777" w:rsidR="0038399E" w:rsidRDefault="0038399E" w:rsidP="00597AD2">
      <w:pPr>
        <w:spacing w:after="0" w:line="240" w:lineRule="auto"/>
        <w:rPr>
          <w:szCs w:val="28"/>
        </w:rPr>
      </w:pPr>
      <w:r>
        <w:rPr>
          <w:szCs w:val="28"/>
        </w:rPr>
        <w:t>MT80: Đo độ dài các vật, so sánh và diễn đạt kết quả đo.</w:t>
      </w:r>
    </w:p>
    <w:p w14:paraId="516EC8DB" w14:textId="77777777" w:rsidR="0038399E" w:rsidRDefault="0038399E" w:rsidP="00597AD2">
      <w:pPr>
        <w:spacing w:after="0" w:line="240" w:lineRule="auto"/>
        <w:rPr>
          <w:szCs w:val="28"/>
        </w:rPr>
      </w:pPr>
      <w:r>
        <w:rPr>
          <w:szCs w:val="28"/>
        </w:rPr>
        <w:t>MT86: Trẻ biết gọi tên các thứ trong tuần.</w:t>
      </w:r>
    </w:p>
    <w:p w14:paraId="221C6289" w14:textId="77777777" w:rsidR="0038399E" w:rsidRDefault="0038399E" w:rsidP="00597AD2">
      <w:pPr>
        <w:spacing w:after="0" w:line="240" w:lineRule="auto"/>
        <w:rPr>
          <w:szCs w:val="28"/>
        </w:rPr>
      </w:pPr>
      <w:r>
        <w:rPr>
          <w:szCs w:val="28"/>
        </w:rPr>
        <w:t>MT87: Trẻ biết: Nhận biết hôm qua, hôm nay, ngày mai.</w:t>
      </w:r>
    </w:p>
    <w:p w14:paraId="35FCE79B" w14:textId="77777777" w:rsidR="0038399E" w:rsidRDefault="0038399E" w:rsidP="00597AD2">
      <w:pPr>
        <w:spacing w:after="0" w:line="240" w:lineRule="auto"/>
        <w:rPr>
          <w:szCs w:val="28"/>
        </w:rPr>
      </w:pPr>
      <w:r>
        <w:rPr>
          <w:szCs w:val="28"/>
        </w:rPr>
        <w:t>MT88: Nhận biết ý nghĩa các con số được sử dụng trong cuộc sống hàng ngày (số nhà, số xe… giờ trên đồng hồ, lịch.)</w:t>
      </w:r>
    </w:p>
    <w:p w14:paraId="424DE3E0" w14:textId="77777777" w:rsidR="0038399E" w:rsidRDefault="0038399E" w:rsidP="00597AD2">
      <w:pPr>
        <w:spacing w:after="0" w:line="240" w:lineRule="auto"/>
        <w:rPr>
          <w:b/>
          <w:bCs/>
          <w:szCs w:val="28"/>
        </w:rPr>
      </w:pPr>
      <w:r>
        <w:rPr>
          <w:b/>
          <w:bCs/>
          <w:szCs w:val="28"/>
        </w:rPr>
        <w:t>5. Phát triển thẩm mỹ.</w:t>
      </w:r>
    </w:p>
    <w:p w14:paraId="412BD58D" w14:textId="77777777" w:rsidR="0038399E" w:rsidRDefault="0038399E" w:rsidP="00597AD2">
      <w:pPr>
        <w:spacing w:after="0" w:line="240" w:lineRule="auto"/>
        <w:rPr>
          <w:szCs w:val="28"/>
        </w:rPr>
      </w:pPr>
      <w:r>
        <w:rPr>
          <w:szCs w:val="28"/>
        </w:rPr>
        <w:t>MT93: Trẻ biết hát đúng giai điệu lời ca và thể hiện sắc thái tình cảm của bài hát.</w:t>
      </w:r>
    </w:p>
    <w:p w14:paraId="49AC5F82" w14:textId="77777777" w:rsidR="0038399E" w:rsidRDefault="0038399E" w:rsidP="00597AD2">
      <w:pPr>
        <w:spacing w:after="0" w:line="240" w:lineRule="auto"/>
        <w:rPr>
          <w:i/>
          <w:iCs/>
          <w:szCs w:val="28"/>
        </w:rPr>
      </w:pPr>
      <w:r>
        <w:rPr>
          <w:i/>
          <w:iCs/>
          <w:szCs w:val="28"/>
        </w:rPr>
        <w:t>- Trẻ thể hiện được bài hát bằng tiếng anh đơn giản.</w:t>
      </w:r>
    </w:p>
    <w:p w14:paraId="74D8DD88" w14:textId="77777777" w:rsidR="0038399E" w:rsidRDefault="0038399E" w:rsidP="00597AD2">
      <w:pPr>
        <w:spacing w:after="0" w:line="240" w:lineRule="auto"/>
        <w:rPr>
          <w:szCs w:val="28"/>
        </w:rPr>
      </w:pPr>
      <w:r>
        <w:rPr>
          <w:szCs w:val="28"/>
          <w:u w:val="single"/>
        </w:rPr>
        <w:t>MT97:</w:t>
      </w:r>
      <w:r>
        <w:rPr>
          <w:szCs w:val="28"/>
        </w:rPr>
        <w:t xml:space="preserve"> Trẻ biết phối hợp các kỹ năng vẽ, nặn, xé dán, cắt, xếp hình để tạo ra sản phẩm có màu sắc, kích thước, hình dáng, đưỡng nét và bố cục.</w:t>
      </w:r>
    </w:p>
    <w:p w14:paraId="3EB7AC68" w14:textId="77777777" w:rsidR="0038399E" w:rsidRDefault="0038399E" w:rsidP="00597AD2">
      <w:pPr>
        <w:spacing w:after="0" w:line="240" w:lineRule="auto"/>
        <w:rPr>
          <w:szCs w:val="28"/>
        </w:rPr>
      </w:pPr>
      <w:r>
        <w:rPr>
          <w:szCs w:val="28"/>
        </w:rPr>
        <w:t>MT98: Lựa chọn phối hợp các nguyên vật liệu tạo hình, vật liệu trong thiên nhiên, phế liệu để tạo ra các sản phẩm.</w:t>
      </w:r>
    </w:p>
    <w:p w14:paraId="275DF151" w14:textId="77777777" w:rsidR="0038399E" w:rsidRDefault="0038399E" w:rsidP="00597AD2">
      <w:pPr>
        <w:spacing w:after="0" w:line="240" w:lineRule="auto"/>
        <w:rPr>
          <w:szCs w:val="28"/>
        </w:rPr>
      </w:pPr>
      <w:r>
        <w:rPr>
          <w:szCs w:val="28"/>
        </w:rPr>
        <w:t>MT102: Trẻ biết đặt lời theo giai điệu một bài hát, bản nhạc quen thuộc (một câu hoặc 1 đoạn).</w:t>
      </w:r>
    </w:p>
    <w:p w14:paraId="7E2830EB" w14:textId="77777777" w:rsidR="00A109A8" w:rsidRDefault="001872A2" w:rsidP="00597AD2">
      <w:pPr>
        <w:spacing w:after="0" w:line="240" w:lineRule="auto"/>
        <w:jc w:val="both"/>
        <w:rPr>
          <w:rFonts w:eastAsia="Calibri" w:cs="Times New Roman"/>
          <w:b/>
          <w:kern w:val="0"/>
          <w:szCs w:val="28"/>
          <w:shd w:val="clear" w:color="auto" w:fill="FFFFFF"/>
          <w:lang w:val="pt-PT"/>
          <w14:ligatures w14:val="none"/>
        </w:rPr>
      </w:pPr>
      <w:r>
        <w:rPr>
          <w:rFonts w:eastAsia="Calibri" w:cs="Times New Roman"/>
          <w:b/>
          <w:kern w:val="0"/>
          <w:szCs w:val="28"/>
          <w:shd w:val="clear" w:color="auto" w:fill="FFFFFF"/>
          <w:lang w:val="pt-PT"/>
          <w14:ligatures w14:val="none"/>
        </w:rPr>
        <w:t>II. YÊU CẦU, CHUẨN BỊ</w:t>
      </w:r>
    </w:p>
    <w:p w14:paraId="66E99C8F" w14:textId="77777777" w:rsidR="00A109A8" w:rsidRDefault="001872A2" w:rsidP="00597AD2">
      <w:pPr>
        <w:pStyle w:val="ListParagraph"/>
        <w:numPr>
          <w:ilvl w:val="0"/>
          <w:numId w:val="1"/>
        </w:numPr>
        <w:spacing w:after="0" w:line="240" w:lineRule="auto"/>
        <w:ind w:left="0"/>
        <w:jc w:val="both"/>
        <w:rPr>
          <w:rFonts w:eastAsia="Calibri" w:cs="Times New Roman"/>
          <w:b/>
          <w:kern w:val="0"/>
          <w:szCs w:val="28"/>
          <w:shd w:val="clear" w:color="auto" w:fill="FFFFFF"/>
          <w:lang w:val="pt-PT"/>
          <w14:ligatures w14:val="none"/>
        </w:rPr>
      </w:pPr>
      <w:r>
        <w:rPr>
          <w:rFonts w:eastAsia="Calibri" w:cs="Times New Roman"/>
          <w:b/>
          <w:kern w:val="0"/>
          <w:szCs w:val="28"/>
          <w:shd w:val="clear" w:color="auto" w:fill="FFFFFF"/>
          <w:lang w:val="pt-PT"/>
          <w14:ligatures w14:val="none"/>
        </w:rPr>
        <w:t>Yêu cầu</w:t>
      </w:r>
    </w:p>
    <w:p w14:paraId="2B27F716" w14:textId="3669B369" w:rsidR="00A109A8" w:rsidRDefault="001872A2" w:rsidP="00597AD2">
      <w:pPr>
        <w:pStyle w:val="ListParagraph"/>
        <w:spacing w:after="0" w:line="240" w:lineRule="auto"/>
        <w:ind w:left="0"/>
        <w:jc w:val="both"/>
        <w:rPr>
          <w:rFonts w:eastAsia="Calibri" w:cs="Times New Roman"/>
          <w:b/>
          <w:bCs/>
          <w:kern w:val="0"/>
          <w:szCs w:val="28"/>
          <w:shd w:val="clear" w:color="auto" w:fill="FFFFFF"/>
          <w14:ligatures w14:val="none"/>
        </w:rPr>
      </w:pPr>
      <w:r w:rsidRPr="00BF5454">
        <w:rPr>
          <w:rFonts w:eastAsia="Calibri" w:cs="Times New Roman"/>
          <w:b/>
          <w:bCs/>
          <w:kern w:val="0"/>
          <w:szCs w:val="28"/>
          <w:shd w:val="clear" w:color="auto" w:fill="FFFFFF"/>
          <w14:ligatures w14:val="none"/>
        </w:rPr>
        <w:t>a. Kiến thức</w:t>
      </w:r>
      <w:r w:rsidR="000E7EEF">
        <w:rPr>
          <w:rFonts w:eastAsia="Calibri" w:cs="Times New Roman"/>
          <w:b/>
          <w:bCs/>
          <w:kern w:val="0"/>
          <w:szCs w:val="28"/>
          <w:shd w:val="clear" w:color="auto" w:fill="FFFFFF"/>
          <w14:ligatures w14:val="none"/>
        </w:rPr>
        <w:t xml:space="preserve"> </w:t>
      </w:r>
    </w:p>
    <w:p w14:paraId="62BFA92C" w14:textId="0331248B" w:rsidR="00E456FC" w:rsidRP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Trẻ biết nước có ở nhiều nơi: ao, hồ, sông, biển, mưa, vòi nước…</w:t>
      </w:r>
    </w:p>
    <w:p w14:paraId="6DC9F385" w14:textId="7B6AA983" w:rsidR="00E456FC" w:rsidRP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Biết một số đặc điểm của nước: không màu, không mùi, không vị.</w:t>
      </w:r>
    </w:p>
    <w:p w14:paraId="77901CCA" w14:textId="34F789EF" w:rsid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Hiểu vai trò của nước đối với con người, cây cối, con vật.</w:t>
      </w:r>
    </w:p>
    <w:p w14:paraId="7D8F2F53" w14:textId="0062D702" w:rsidR="00E456FC" w:rsidRPr="00E456FC" w:rsidRDefault="00E456FC" w:rsidP="00597AD2">
      <w:pPr>
        <w:pStyle w:val="NormalWeb"/>
        <w:spacing w:before="0" w:beforeAutospacing="0" w:after="0" w:afterAutospacing="0"/>
        <w:rPr>
          <w:rFonts w:eastAsia="SimSun"/>
          <w:sz w:val="28"/>
          <w:szCs w:val="28"/>
        </w:rPr>
      </w:pPr>
      <w:r>
        <w:rPr>
          <w:rFonts w:eastAsia="SimSun"/>
          <w:sz w:val="28"/>
          <w:szCs w:val="28"/>
        </w:rPr>
        <w:lastRenderedPageBreak/>
        <w:t>-</w:t>
      </w:r>
      <w:r w:rsidRPr="00E456FC">
        <w:rPr>
          <w:rFonts w:eastAsia="SimSun"/>
          <w:sz w:val="28"/>
          <w:szCs w:val="28"/>
        </w:rPr>
        <w:t xml:space="preserve"> Trẻ biết đặc điểm của mùa hè: trời nắng nóng, có mưa rào, có sấm chớp.</w:t>
      </w:r>
    </w:p>
    <w:p w14:paraId="79177EDB" w14:textId="5FB3F5F4" w:rsidR="00E456FC" w:rsidRP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Biết một số loại trang phục, đồ dùng phù hợp mùa hè (mũ, nón, áo mỏng…).</w:t>
      </w:r>
    </w:p>
    <w:p w14:paraId="156A9391" w14:textId="3D06373A" w:rsidR="00E456FC" w:rsidRP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Nhận biết một số loại quả đặc trưng mùa hè.</w:t>
      </w:r>
    </w:p>
    <w:p w14:paraId="34ABECD4" w14:textId="4C929797" w:rsidR="00E456FC" w:rsidRP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Biết một số hoạt động thường diễn ra vào mùa hè (đi biển, nghỉ hè…).</w:t>
      </w:r>
    </w:p>
    <w:p w14:paraId="469C3CC9" w14:textId="3032DC48" w:rsidR="00E456FC" w:rsidRP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Nhận biết một số hiện tượng tự nhiên: mưa, nắng, gió, sấm, chớp, cầu vồng, sương mù…</w:t>
      </w:r>
    </w:p>
    <w:p w14:paraId="72D4CEAC" w14:textId="3611B0A3" w:rsidR="00E456FC" w:rsidRP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Biết lợi ích và tác hại cơ bản của một số hiện tượng (mưa giúp cây tốt; giông bão nguy hiểm…).</w:t>
      </w:r>
    </w:p>
    <w:p w14:paraId="409B74EF" w14:textId="4F32A185" w:rsidR="00E456FC" w:rsidRDefault="00E456FC" w:rsidP="00597AD2">
      <w:pPr>
        <w:pStyle w:val="NormalWeb"/>
        <w:spacing w:before="0" w:beforeAutospacing="0" w:after="0" w:afterAutospacing="0"/>
        <w:rPr>
          <w:rFonts w:eastAsia="SimSun"/>
          <w:sz w:val="28"/>
          <w:szCs w:val="28"/>
        </w:rPr>
      </w:pPr>
      <w:r>
        <w:rPr>
          <w:rFonts w:eastAsia="SimSun"/>
          <w:sz w:val="28"/>
          <w:szCs w:val="28"/>
        </w:rPr>
        <w:t>-</w:t>
      </w:r>
      <w:r w:rsidRPr="00E456FC">
        <w:rPr>
          <w:rFonts w:eastAsia="SimSun"/>
          <w:sz w:val="28"/>
          <w:szCs w:val="28"/>
        </w:rPr>
        <w:t xml:space="preserve"> Hiểu một số dấu hiệu thời tiết thay đổi đơn giản.</w:t>
      </w:r>
    </w:p>
    <w:p w14:paraId="536417E6" w14:textId="6CC857B1" w:rsidR="00BF5454" w:rsidRDefault="00BF5454" w:rsidP="00597AD2">
      <w:pPr>
        <w:pStyle w:val="NormalWeb"/>
        <w:spacing w:before="0" w:beforeAutospacing="0" w:after="0" w:afterAutospacing="0"/>
        <w:rPr>
          <w:rFonts w:eastAsia="SimSun"/>
          <w:sz w:val="28"/>
          <w:szCs w:val="28"/>
        </w:rPr>
      </w:pPr>
      <w:r>
        <w:rPr>
          <w:rFonts w:eastAsia="SimSun"/>
          <w:sz w:val="28"/>
          <w:szCs w:val="28"/>
        </w:rPr>
        <w:t>- Trẻ thuộc một số bài thơ, bài hát nói về nước, mùa hè và các hiện tượng tự nhiên.</w:t>
      </w:r>
    </w:p>
    <w:p w14:paraId="74E16248" w14:textId="5EC9E4FA" w:rsidR="00BF5454" w:rsidRPr="00004153" w:rsidRDefault="00BF5454" w:rsidP="00BF5454">
      <w:pPr>
        <w:spacing w:after="0" w:line="240" w:lineRule="auto"/>
        <w:jc w:val="both"/>
        <w:rPr>
          <w:rFonts w:eastAsia="Calibri" w:cs="Times New Roman"/>
          <w:kern w:val="0"/>
          <w:szCs w:val="28"/>
          <w14:ligatures w14:val="none"/>
        </w:rPr>
      </w:pPr>
      <w:r w:rsidRPr="000F25A8">
        <w:t xml:space="preserve">- Biết một số kĩ năng vận động: </w:t>
      </w:r>
      <w:r w:rsidR="00004153">
        <w:rPr>
          <w:rFonts w:eastAsia="Calibri" w:cs="Times New Roman"/>
          <w:kern w:val="0"/>
          <w:szCs w:val="28"/>
          <w14:ligatures w14:val="none"/>
        </w:rPr>
        <w:t>Bò bằng bàn tay, bàn chân. Bò dích dắc qua 7 mốc, ném xa bằng 2 tay, chạy nhanh 18m trong khoảng 5-7 giây.</w:t>
      </w:r>
      <w:r w:rsidR="00004153" w:rsidRPr="00004153">
        <w:rPr>
          <w:rFonts w:eastAsia="Calibri" w:cs="Times New Roman"/>
          <w:kern w:val="0"/>
          <w:szCs w:val="28"/>
          <w14:ligatures w14:val="none"/>
        </w:rPr>
        <w:t xml:space="preserve"> </w:t>
      </w:r>
      <w:r w:rsidR="00004153">
        <w:rPr>
          <w:rFonts w:eastAsia="Calibri" w:cs="Times New Roman"/>
          <w:kern w:val="0"/>
          <w:szCs w:val="28"/>
          <w14:ligatures w14:val="none"/>
        </w:rPr>
        <w:t>Trèo thang, chạy chậm 150m.</w:t>
      </w:r>
    </w:p>
    <w:p w14:paraId="05845A8C" w14:textId="01E76BBA" w:rsidR="00BF5454" w:rsidRDefault="00BF5454" w:rsidP="00BF5454">
      <w:pPr>
        <w:spacing w:after="0" w:line="240" w:lineRule="auto"/>
        <w:jc w:val="both"/>
      </w:pPr>
      <w:r>
        <w:t>- Nhớ tên và hiểu nội dung truyện</w:t>
      </w:r>
      <w:r w:rsidR="00004153">
        <w:t xml:space="preserve"> “Sự tích ngày và đêm”</w:t>
      </w:r>
    </w:p>
    <w:p w14:paraId="79010C4C" w14:textId="306EA49F" w:rsidR="00004153" w:rsidRDefault="00004153" w:rsidP="00BF5454">
      <w:pPr>
        <w:spacing w:after="0" w:line="240" w:lineRule="auto"/>
        <w:jc w:val="both"/>
        <w:rPr>
          <w:rFonts w:eastAsia="Calibri" w:cs="Times New Roman"/>
          <w:kern w:val="0"/>
          <w:szCs w:val="28"/>
          <w14:ligatures w14:val="none"/>
        </w:rPr>
      </w:pPr>
      <w:r>
        <w:t xml:space="preserve">- </w:t>
      </w:r>
      <w:r>
        <w:rPr>
          <w:rFonts w:eastAsia="Calibri" w:cs="Times New Roman"/>
          <w:kern w:val="0"/>
          <w:szCs w:val="28"/>
          <w14:ligatures w14:val="none"/>
        </w:rPr>
        <w:t>Nhận biết được hôm qua, hôm nay, ngày mai.</w:t>
      </w:r>
      <w:r w:rsidRPr="00004153">
        <w:rPr>
          <w:rFonts w:eastAsia="Calibri" w:cs="Times New Roman"/>
          <w:kern w:val="0"/>
          <w:szCs w:val="28"/>
          <w14:ligatures w14:val="none"/>
        </w:rPr>
        <w:t xml:space="preserve"> </w:t>
      </w:r>
      <w:r>
        <w:rPr>
          <w:rFonts w:eastAsia="Calibri" w:cs="Times New Roman"/>
          <w:kern w:val="0"/>
          <w:szCs w:val="28"/>
          <w14:ligatures w14:val="none"/>
        </w:rPr>
        <w:t>Biết cách xem giờ đúng trên đồng hồ.</w:t>
      </w:r>
      <w:r w:rsidRPr="00004153">
        <w:rPr>
          <w:rFonts w:eastAsia="Calibri" w:cs="Times New Roman"/>
          <w:kern w:val="0"/>
          <w:szCs w:val="28"/>
          <w14:ligatures w14:val="none"/>
        </w:rPr>
        <w:t xml:space="preserve"> </w:t>
      </w:r>
      <w:r>
        <w:rPr>
          <w:rFonts w:eastAsia="Calibri" w:cs="Times New Roman"/>
          <w:kern w:val="0"/>
          <w:szCs w:val="28"/>
          <w14:ligatures w14:val="none"/>
        </w:rPr>
        <w:t>Biết cách đo các đối tượng có kích thước khác nhau bằng các đơn vị đo, thước đo.</w:t>
      </w:r>
    </w:p>
    <w:p w14:paraId="7E1CEC27" w14:textId="1F47D2F5" w:rsidR="001A4577" w:rsidRPr="00004153" w:rsidRDefault="001A4577" w:rsidP="00BF5454">
      <w:pPr>
        <w:spacing w:after="0" w:line="240" w:lineRule="auto"/>
        <w:jc w:val="both"/>
        <w:rPr>
          <w:rFonts w:eastAsia="Calibri" w:cs="Times New Roman"/>
          <w:kern w:val="0"/>
          <w:szCs w:val="28"/>
          <w14:ligatures w14:val="none"/>
        </w:rPr>
      </w:pPr>
      <w:r>
        <w:rPr>
          <w:rFonts w:eastAsia="Calibri" w:cs="Times New Roman"/>
          <w:kern w:val="0"/>
          <w:szCs w:val="28"/>
          <w14:ligatures w14:val="none"/>
        </w:rPr>
        <w:t>- Nhận biết được đặc điểm cấu tạo, cách phát âm của các chữ cái g, y, biết tô chữ cái trùng khít lên nét chấm mờ.</w:t>
      </w:r>
    </w:p>
    <w:p w14:paraId="24504FA5" w14:textId="620EF37C" w:rsidR="00A109A8" w:rsidRPr="00AB069D" w:rsidRDefault="001872A2" w:rsidP="00BF5454">
      <w:pPr>
        <w:pStyle w:val="NormalWeb"/>
        <w:spacing w:before="0" w:beforeAutospacing="0" w:after="0" w:afterAutospacing="0"/>
        <w:ind w:firstLine="720"/>
        <w:rPr>
          <w:rFonts w:eastAsia="Calibri"/>
          <w:b/>
          <w:bCs/>
          <w:sz w:val="28"/>
          <w:szCs w:val="28"/>
          <w:shd w:val="clear" w:color="auto" w:fill="FFFFFF"/>
        </w:rPr>
      </w:pPr>
      <w:r w:rsidRPr="00AB069D">
        <w:rPr>
          <w:rFonts w:eastAsia="Calibri"/>
          <w:b/>
          <w:bCs/>
          <w:sz w:val="28"/>
          <w:szCs w:val="28"/>
          <w:shd w:val="clear" w:color="auto" w:fill="FFFFFF"/>
        </w:rPr>
        <w:t>b. Kỹ năng</w:t>
      </w:r>
    </w:p>
    <w:p w14:paraId="237343BB" w14:textId="1DC3F235" w:rsidR="00C60E19" w:rsidRPr="00C60E19" w:rsidRDefault="003E6AAC" w:rsidP="00597AD2">
      <w:pPr>
        <w:spacing w:after="0" w:line="240" w:lineRule="auto"/>
        <w:jc w:val="both"/>
        <w:rPr>
          <w:szCs w:val="28"/>
        </w:rPr>
      </w:pPr>
      <w:r>
        <w:rPr>
          <w:szCs w:val="28"/>
        </w:rPr>
        <w:t>-</w:t>
      </w:r>
      <w:r w:rsidRPr="003E6AAC">
        <w:rPr>
          <w:szCs w:val="28"/>
        </w:rPr>
        <w:t xml:space="preserve">  </w:t>
      </w:r>
      <w:r>
        <w:rPr>
          <w:szCs w:val="28"/>
        </w:rPr>
        <w:t xml:space="preserve">Trẻ có kỹ năng </w:t>
      </w:r>
      <w:r w:rsidR="00C60E19">
        <w:rPr>
          <w:szCs w:val="28"/>
        </w:rPr>
        <w:t>q</w:t>
      </w:r>
      <w:r w:rsidR="00C60E19" w:rsidRPr="00C60E19">
        <w:rPr>
          <w:szCs w:val="28"/>
        </w:rPr>
        <w:t>uan sát, nhận xét, so sánh (nước sạch – nước bẩn).</w:t>
      </w:r>
    </w:p>
    <w:p w14:paraId="17FA15F5" w14:textId="729C67F2" w:rsidR="00C60E19" w:rsidRPr="00C60E19" w:rsidRDefault="00C60E19" w:rsidP="00597AD2">
      <w:pPr>
        <w:spacing w:after="0" w:line="240" w:lineRule="auto"/>
        <w:jc w:val="both"/>
        <w:rPr>
          <w:szCs w:val="28"/>
        </w:rPr>
      </w:pPr>
      <w:r>
        <w:rPr>
          <w:szCs w:val="28"/>
        </w:rPr>
        <w:t>-</w:t>
      </w:r>
      <w:r w:rsidRPr="00C60E19">
        <w:rPr>
          <w:szCs w:val="28"/>
        </w:rPr>
        <w:t xml:space="preserve"> Thực hiện được một số thí nghiệm đơn giản với nước (đổ – rót – hòa tan).</w:t>
      </w:r>
    </w:p>
    <w:p w14:paraId="7029143E" w14:textId="14BB6AA5" w:rsidR="00C60E19" w:rsidRPr="00C60E19" w:rsidRDefault="00C60E19" w:rsidP="00597AD2">
      <w:pPr>
        <w:spacing w:after="0" w:line="240" w:lineRule="auto"/>
        <w:jc w:val="both"/>
        <w:rPr>
          <w:szCs w:val="28"/>
        </w:rPr>
      </w:pPr>
      <w:r>
        <w:rPr>
          <w:szCs w:val="28"/>
        </w:rPr>
        <w:t>-</w:t>
      </w:r>
      <w:r w:rsidRPr="00C60E19">
        <w:rPr>
          <w:szCs w:val="28"/>
        </w:rPr>
        <w:t xml:space="preserve"> Biết sử dụng nước tiết kiệm trong sinh hoạt.</w:t>
      </w:r>
    </w:p>
    <w:p w14:paraId="72FA9039" w14:textId="3DD5FC73" w:rsidR="00C60E19" w:rsidRPr="00C60E19" w:rsidRDefault="00C60E19" w:rsidP="00597AD2">
      <w:pPr>
        <w:spacing w:after="0" w:line="240" w:lineRule="auto"/>
        <w:jc w:val="both"/>
        <w:rPr>
          <w:szCs w:val="28"/>
        </w:rPr>
      </w:pPr>
      <w:r>
        <w:rPr>
          <w:szCs w:val="28"/>
        </w:rPr>
        <w:t>-</w:t>
      </w:r>
      <w:r w:rsidRPr="00C60E19">
        <w:rPr>
          <w:szCs w:val="28"/>
        </w:rPr>
        <w:t xml:space="preserve"> Phát triển ngôn ngữ qua kể chuyện, đọc thơ, trò chuyện về nước.</w:t>
      </w:r>
    </w:p>
    <w:p w14:paraId="3369A3BC" w14:textId="019CB4E3" w:rsidR="00C60E19" w:rsidRPr="00C60E19" w:rsidRDefault="00C60E19" w:rsidP="00597AD2">
      <w:pPr>
        <w:spacing w:after="0" w:line="240" w:lineRule="auto"/>
        <w:jc w:val="both"/>
        <w:rPr>
          <w:szCs w:val="28"/>
        </w:rPr>
      </w:pPr>
      <w:r>
        <w:rPr>
          <w:szCs w:val="28"/>
        </w:rPr>
        <w:t>-</w:t>
      </w:r>
      <w:r w:rsidRPr="00C60E19">
        <w:rPr>
          <w:szCs w:val="28"/>
        </w:rPr>
        <w:t xml:space="preserve"> Quan sát và mô tả đặc điểm thời tiết mùa hè.</w:t>
      </w:r>
    </w:p>
    <w:p w14:paraId="76BB3E08" w14:textId="405C60AC" w:rsidR="00C60E19" w:rsidRPr="00C60E19" w:rsidRDefault="00C60E19" w:rsidP="00597AD2">
      <w:pPr>
        <w:spacing w:after="0" w:line="240" w:lineRule="auto"/>
        <w:jc w:val="both"/>
        <w:rPr>
          <w:szCs w:val="28"/>
        </w:rPr>
      </w:pPr>
      <w:r>
        <w:rPr>
          <w:szCs w:val="28"/>
        </w:rPr>
        <w:t>-</w:t>
      </w:r>
      <w:r w:rsidRPr="00C60E19">
        <w:rPr>
          <w:szCs w:val="28"/>
        </w:rPr>
        <w:t xml:space="preserve"> Biết lựa chọn trang phục phù hợp với thời tiết.</w:t>
      </w:r>
    </w:p>
    <w:p w14:paraId="0847B7D7" w14:textId="38B67CAC" w:rsidR="00C60E19" w:rsidRPr="00C60E19" w:rsidRDefault="00C60E19" w:rsidP="00597AD2">
      <w:pPr>
        <w:spacing w:after="0" w:line="240" w:lineRule="auto"/>
        <w:jc w:val="both"/>
        <w:rPr>
          <w:szCs w:val="28"/>
        </w:rPr>
      </w:pPr>
      <w:r>
        <w:rPr>
          <w:szCs w:val="28"/>
        </w:rPr>
        <w:t>-</w:t>
      </w:r>
      <w:r w:rsidRPr="00C60E19">
        <w:rPr>
          <w:szCs w:val="28"/>
        </w:rPr>
        <w:t xml:space="preserve"> Thực hành kỹ năng giữ gìn sức khỏe mùa nóng (uống nước, đội mũ, tránh nắng gắt).</w:t>
      </w:r>
    </w:p>
    <w:p w14:paraId="42645B31" w14:textId="7C09E232" w:rsidR="00C60E19" w:rsidRPr="00C60E19" w:rsidRDefault="00C60E19" w:rsidP="00597AD2">
      <w:pPr>
        <w:spacing w:after="0" w:line="240" w:lineRule="auto"/>
        <w:jc w:val="both"/>
        <w:rPr>
          <w:szCs w:val="28"/>
        </w:rPr>
      </w:pPr>
      <w:r>
        <w:rPr>
          <w:szCs w:val="28"/>
        </w:rPr>
        <w:t>-</w:t>
      </w:r>
      <w:r w:rsidRPr="00C60E19">
        <w:rPr>
          <w:szCs w:val="28"/>
        </w:rPr>
        <w:t xml:space="preserve"> Phát triển kỹ năng vận động qua trò chơi ngoài trời.</w:t>
      </w:r>
    </w:p>
    <w:p w14:paraId="1B29DD34" w14:textId="43C3D037" w:rsidR="00C60E19" w:rsidRPr="00C60E19" w:rsidRDefault="00C60E19" w:rsidP="00597AD2">
      <w:pPr>
        <w:spacing w:after="0" w:line="240" w:lineRule="auto"/>
        <w:jc w:val="both"/>
        <w:rPr>
          <w:szCs w:val="28"/>
        </w:rPr>
      </w:pPr>
      <w:r>
        <w:rPr>
          <w:szCs w:val="28"/>
        </w:rPr>
        <w:t>-</w:t>
      </w:r>
      <w:r w:rsidRPr="00C60E19">
        <w:rPr>
          <w:szCs w:val="28"/>
        </w:rPr>
        <w:t xml:space="preserve"> Quan sát, dự đoán hiện tượng thời tiết đơn giản.</w:t>
      </w:r>
    </w:p>
    <w:p w14:paraId="3017C3FF" w14:textId="56E728BD" w:rsidR="00C60E19" w:rsidRPr="00C60E19" w:rsidRDefault="00C60E19" w:rsidP="00597AD2">
      <w:pPr>
        <w:spacing w:after="0" w:line="240" w:lineRule="auto"/>
        <w:jc w:val="both"/>
        <w:rPr>
          <w:szCs w:val="28"/>
        </w:rPr>
      </w:pPr>
      <w:r>
        <w:rPr>
          <w:szCs w:val="28"/>
        </w:rPr>
        <w:t>-</w:t>
      </w:r>
      <w:r w:rsidRPr="00C60E19">
        <w:rPr>
          <w:szCs w:val="28"/>
        </w:rPr>
        <w:t xml:space="preserve"> Biết cách ứng xử an toàn khi có mưa to, sấm sét (trú mưa, không đứng dưới gốc cây…).</w:t>
      </w:r>
    </w:p>
    <w:p w14:paraId="723877DE" w14:textId="12137667" w:rsidR="003E6AAC" w:rsidRPr="003E6AAC" w:rsidRDefault="00C60E19" w:rsidP="00597AD2">
      <w:pPr>
        <w:spacing w:after="0" w:line="240" w:lineRule="auto"/>
        <w:jc w:val="both"/>
        <w:rPr>
          <w:szCs w:val="28"/>
        </w:rPr>
      </w:pPr>
      <w:r>
        <w:rPr>
          <w:szCs w:val="28"/>
        </w:rPr>
        <w:t>-</w:t>
      </w:r>
      <w:r w:rsidRPr="00C60E19">
        <w:rPr>
          <w:szCs w:val="28"/>
        </w:rPr>
        <w:t xml:space="preserve"> Phát triển kỹ năng tạo hình (vẽ mưa, cầu vồng…), âm nhạc, kể chuyện theo chủ đề.</w:t>
      </w:r>
    </w:p>
    <w:p w14:paraId="14656C6E" w14:textId="77777777" w:rsidR="00980261" w:rsidRDefault="00980261" w:rsidP="00597AD2">
      <w:pPr>
        <w:pStyle w:val="ListParagraph"/>
        <w:spacing w:after="0" w:line="240" w:lineRule="auto"/>
        <w:ind w:left="0" w:firstLine="720"/>
        <w:jc w:val="both"/>
        <w:rPr>
          <w:rFonts w:eastAsia="Calibri" w:cs="Times New Roman"/>
          <w:b/>
          <w:bCs/>
          <w:kern w:val="0"/>
          <w:szCs w:val="28"/>
          <w:shd w:val="clear" w:color="auto" w:fill="FFFFFF"/>
          <w14:ligatures w14:val="none"/>
        </w:rPr>
      </w:pPr>
    </w:p>
    <w:p w14:paraId="2ED1378C" w14:textId="7408E5D1" w:rsidR="00A109A8" w:rsidRDefault="001872A2" w:rsidP="00597AD2">
      <w:pPr>
        <w:pStyle w:val="ListParagraph"/>
        <w:spacing w:after="0" w:line="240" w:lineRule="auto"/>
        <w:ind w:left="0" w:firstLine="720"/>
        <w:jc w:val="both"/>
        <w:rPr>
          <w:rFonts w:eastAsia="Calibri" w:cs="Times New Roman"/>
          <w:b/>
          <w:bCs/>
          <w:kern w:val="0"/>
          <w:szCs w:val="28"/>
          <w:shd w:val="clear" w:color="auto" w:fill="FFFFFF"/>
          <w14:ligatures w14:val="none"/>
        </w:rPr>
      </w:pPr>
      <w:r>
        <w:rPr>
          <w:rFonts w:eastAsia="Calibri" w:cs="Times New Roman"/>
          <w:b/>
          <w:bCs/>
          <w:kern w:val="0"/>
          <w:szCs w:val="28"/>
          <w:shd w:val="clear" w:color="auto" w:fill="FFFFFF"/>
          <w14:ligatures w14:val="none"/>
        </w:rPr>
        <w:lastRenderedPageBreak/>
        <w:t>c. Thái độ</w:t>
      </w:r>
    </w:p>
    <w:p w14:paraId="67DD020A" w14:textId="1D466D79"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Có ý thức tiết kiệm và bảo vệ nguồn nước.</w:t>
      </w:r>
    </w:p>
    <w:p w14:paraId="24A42C6D" w14:textId="55A8B2B6"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Không vứt rác xuống ao hồ, sông suối.</w:t>
      </w:r>
    </w:p>
    <w:p w14:paraId="49490F90" w14:textId="5EC21EA1"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Hứng thú tham gia các hoạt động khám phá về nước.</w:t>
      </w:r>
    </w:p>
    <w:p w14:paraId="58E1C98F" w14:textId="3D5832BF"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Yêu thích thiên nhiên và các hoạt động mùa hè.</w:t>
      </w:r>
    </w:p>
    <w:p w14:paraId="68FE545B" w14:textId="02AC91FA"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Có ý thức bảo vệ sức khỏe khi trời nóng.</w:t>
      </w:r>
    </w:p>
    <w:p w14:paraId="7FF705FD" w14:textId="2CB7ABB6"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Biết chia sẻ, hợp tác khi tham gia trò chơi tập thể.</w:t>
      </w:r>
    </w:p>
    <w:p w14:paraId="66D2EA30" w14:textId="50F6B13E"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Có ý thức bảo vệ bản thân trước hiện tượng thiên nhiên nguy hiểm.</w:t>
      </w:r>
    </w:p>
    <w:p w14:paraId="446F2182" w14:textId="7BB49BED"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Yêu thích khám phá thiên nhiên xung quanh.</w:t>
      </w:r>
    </w:p>
    <w:p w14:paraId="78706C15" w14:textId="0D48A635" w:rsidR="00C60E19" w:rsidRPr="00C60E19" w:rsidRDefault="00C60E19" w:rsidP="00597AD2">
      <w:pPr>
        <w:pStyle w:val="NormalWeb"/>
        <w:spacing w:before="0" w:beforeAutospacing="0" w:after="0" w:afterAutospacing="0"/>
        <w:jc w:val="both"/>
        <w:rPr>
          <w:sz w:val="28"/>
          <w:szCs w:val="28"/>
        </w:rPr>
      </w:pPr>
      <w:r>
        <w:rPr>
          <w:sz w:val="28"/>
          <w:szCs w:val="28"/>
        </w:rPr>
        <w:t>-</w:t>
      </w:r>
      <w:r w:rsidRPr="00C60E19">
        <w:rPr>
          <w:sz w:val="28"/>
          <w:szCs w:val="28"/>
        </w:rPr>
        <w:t xml:space="preserve"> Hình thành thói quen giữ gìn môi trường sạch đẹp.</w:t>
      </w:r>
    </w:p>
    <w:p w14:paraId="076255F0" w14:textId="2D177857" w:rsidR="00A109A8" w:rsidRPr="003E6AAC" w:rsidRDefault="001872A2" w:rsidP="00597AD2">
      <w:pPr>
        <w:pStyle w:val="NormalWeb"/>
        <w:spacing w:before="0" w:beforeAutospacing="0" w:after="0" w:afterAutospacing="0"/>
        <w:jc w:val="both"/>
        <w:rPr>
          <w:rFonts w:eastAsia="Calibri"/>
          <w:b/>
          <w:sz w:val="28"/>
          <w:szCs w:val="28"/>
          <w:shd w:val="clear" w:color="auto" w:fill="FFFFFF"/>
          <w:lang w:val="pt-PT"/>
        </w:rPr>
      </w:pPr>
      <w:r w:rsidRPr="003E6AAC">
        <w:rPr>
          <w:rFonts w:eastAsia="Calibri"/>
          <w:b/>
          <w:sz w:val="28"/>
          <w:szCs w:val="28"/>
          <w:shd w:val="clear" w:color="auto" w:fill="FFFFFF"/>
          <w:lang w:val="pt-PT"/>
        </w:rPr>
        <w:t>2. Chuẩn bị</w:t>
      </w:r>
    </w:p>
    <w:p w14:paraId="628787FD" w14:textId="77777777" w:rsidR="00A109A8" w:rsidRDefault="001872A2" w:rsidP="00597AD2">
      <w:pPr>
        <w:spacing w:after="0" w:line="240" w:lineRule="auto"/>
        <w:ind w:firstLine="720"/>
        <w:jc w:val="both"/>
        <w:rPr>
          <w:rFonts w:eastAsia="Calibri" w:cs="Times New Roman"/>
          <w:b/>
          <w:bCs/>
          <w:kern w:val="0"/>
          <w:szCs w:val="28"/>
          <w:shd w:val="clear" w:color="auto" w:fill="FFFFFF"/>
          <w14:ligatures w14:val="none"/>
        </w:rPr>
      </w:pPr>
      <w:r>
        <w:rPr>
          <w:rFonts w:eastAsia="Calibri" w:cs="Times New Roman"/>
          <w:b/>
          <w:bCs/>
          <w:kern w:val="0"/>
          <w:szCs w:val="28"/>
          <w:shd w:val="clear" w:color="auto" w:fill="FFFFFF"/>
          <w14:ligatures w14:val="none"/>
        </w:rPr>
        <w:t>a. Trang trí, tạo môi trường lớp học</w:t>
      </w:r>
    </w:p>
    <w:p w14:paraId="0F9D23DB" w14:textId="276FF720" w:rsidR="00780B60" w:rsidRPr="00780B60" w:rsidRDefault="00780B60" w:rsidP="00597AD2">
      <w:pPr>
        <w:spacing w:after="0" w:line="240" w:lineRule="auto"/>
        <w:ind w:firstLine="720"/>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w:t>
      </w:r>
      <w:r w:rsidRPr="00780B60">
        <w:rPr>
          <w:rFonts w:eastAsia="Calibri" w:cs="Times New Roman"/>
          <w:kern w:val="0"/>
          <w:szCs w:val="28"/>
          <w:shd w:val="clear" w:color="auto" w:fill="FFFFFF"/>
          <w14:ligatures w14:val="none"/>
        </w:rPr>
        <w:t>Trang trí chung theo chủ đề</w:t>
      </w:r>
    </w:p>
    <w:p w14:paraId="1A753AD7" w14:textId="573C001F" w:rsidR="00780B60" w:rsidRPr="00780B60" w:rsidRDefault="00780B60"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w:t>
      </w:r>
      <w:r w:rsidRPr="00780B60">
        <w:rPr>
          <w:rFonts w:eastAsia="Calibri" w:cs="Times New Roman"/>
          <w:kern w:val="0"/>
          <w:szCs w:val="28"/>
          <w:shd w:val="clear" w:color="auto" w:fill="FFFFFF"/>
          <w14:ligatures w14:val="none"/>
        </w:rPr>
        <w:t>Tên chủ đề: “</w:t>
      </w:r>
      <w:r w:rsidR="003C6614">
        <w:rPr>
          <w:rFonts w:eastAsia="Calibri" w:cs="Times New Roman"/>
          <w:kern w:val="0"/>
          <w:szCs w:val="28"/>
          <w:shd w:val="clear" w:color="auto" w:fill="FFFFFF"/>
          <w14:ligatures w14:val="none"/>
        </w:rPr>
        <w:t>NƯỚC VÀ MỘT SỐ HIỆN TƯỢNG TỰ NHIÊN</w:t>
      </w:r>
      <w:r w:rsidRPr="00780B60">
        <w:rPr>
          <w:rFonts w:eastAsia="Calibri" w:cs="Times New Roman"/>
          <w:kern w:val="0"/>
          <w:szCs w:val="28"/>
          <w:shd w:val="clear" w:color="auto" w:fill="FFFFFF"/>
          <w14:ligatures w14:val="none"/>
        </w:rPr>
        <w:t>”</w:t>
      </w:r>
    </w:p>
    <w:p w14:paraId="07EAA36A" w14:textId="77777777" w:rsidR="00967C54" w:rsidRDefault="00780B60"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w:t>
      </w:r>
      <w:r w:rsidRPr="00780B60">
        <w:rPr>
          <w:rFonts w:eastAsia="Calibri" w:cs="Times New Roman"/>
          <w:kern w:val="0"/>
          <w:szCs w:val="28"/>
          <w:shd w:val="clear" w:color="auto" w:fill="FFFFFF"/>
          <w14:ligatures w14:val="none"/>
        </w:rPr>
        <w:t xml:space="preserve">Hình ảnh </w:t>
      </w:r>
      <w:r w:rsidR="00967C54" w:rsidRPr="00967C54">
        <w:rPr>
          <w:rFonts w:eastAsia="Calibri" w:cs="Times New Roman"/>
          <w:kern w:val="0"/>
          <w:szCs w:val="28"/>
          <w:shd w:val="clear" w:color="auto" w:fill="FFFFFF"/>
          <w14:ligatures w14:val="none"/>
        </w:rPr>
        <w:t xml:space="preserve">nắng, mưa, gió, cầu vồng, đám mây, giọt nước, biển, ao hồ… </w:t>
      </w:r>
    </w:p>
    <w:p w14:paraId="3454950D" w14:textId="2D4B3B8D" w:rsidR="00967C54" w:rsidRPr="00967C54" w:rsidRDefault="00967C54"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967C54">
        <w:rPr>
          <w:rFonts w:eastAsia="Calibri" w:cs="Times New Roman"/>
          <w:kern w:val="0"/>
          <w:szCs w:val="28"/>
          <w:shd w:val="clear" w:color="auto" w:fill="FFFFFF"/>
          <w14:ligatures w14:val="none"/>
        </w:rPr>
        <w:t xml:space="preserve"> Sơ đồ vòng tuần hoàn của nước (đơn giản, dễ hiểu).</w:t>
      </w:r>
    </w:p>
    <w:p w14:paraId="3FCE0208" w14:textId="7F41CD5D" w:rsidR="00967C54" w:rsidRDefault="00967C54"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967C54">
        <w:rPr>
          <w:rFonts w:eastAsia="Calibri" w:cs="Times New Roman"/>
          <w:kern w:val="0"/>
          <w:szCs w:val="28"/>
          <w:shd w:val="clear" w:color="auto" w:fill="FFFFFF"/>
          <w14:ligatures w14:val="none"/>
        </w:rPr>
        <w:t xml:space="preserve"> Bảng theo dõi thời tiết hằng ngày (trẻ tự gắn ký hiệu).</w:t>
      </w:r>
    </w:p>
    <w:p w14:paraId="04B4F6D6" w14:textId="44262F1F" w:rsidR="00780B60" w:rsidRPr="00780B60" w:rsidRDefault="00780B60" w:rsidP="00597AD2">
      <w:pPr>
        <w:spacing w:after="0" w:line="240" w:lineRule="auto"/>
        <w:jc w:val="both"/>
        <w:rPr>
          <w:rFonts w:eastAsia="Calibri" w:cs="Times New Roman"/>
          <w:kern w:val="0"/>
          <w:szCs w:val="28"/>
          <w:shd w:val="clear" w:color="auto" w:fill="FFFFFF"/>
          <w14:ligatures w14:val="none"/>
        </w:rPr>
      </w:pPr>
      <w:r w:rsidRPr="00967C54">
        <w:rPr>
          <w:rFonts w:eastAsia="Calibri" w:cs="Times New Roman"/>
          <w:kern w:val="0"/>
          <w:szCs w:val="28"/>
          <w:shd w:val="clear" w:color="auto" w:fill="FFFFFF"/>
          <w14:ligatures w14:val="none"/>
        </w:rPr>
        <w:t>-</w:t>
      </w:r>
      <w:r w:rsidRPr="00780B60">
        <w:rPr>
          <w:rFonts w:eastAsia="Calibri" w:cs="Times New Roman"/>
          <w:kern w:val="0"/>
          <w:szCs w:val="28"/>
          <w:shd w:val="clear" w:color="auto" w:fill="FFFFFF"/>
          <w14:ligatures w14:val="none"/>
        </w:rPr>
        <w:t xml:space="preserve"> Các góc hoạt động</w:t>
      </w:r>
      <w:r>
        <w:rPr>
          <w:rFonts w:eastAsia="Calibri" w:cs="Times New Roman"/>
          <w:kern w:val="0"/>
          <w:szCs w:val="28"/>
          <w:shd w:val="clear" w:color="auto" w:fill="FFFFFF"/>
          <w14:ligatures w14:val="none"/>
        </w:rPr>
        <w:t>:</w:t>
      </w:r>
    </w:p>
    <w:p w14:paraId="6CBFC151" w14:textId="7C758041" w:rsidR="00780B60" w:rsidRPr="003F0821" w:rsidRDefault="00780B60" w:rsidP="00597AD2">
      <w:pPr>
        <w:spacing w:after="0" w:line="240" w:lineRule="auto"/>
        <w:jc w:val="both"/>
        <w:rPr>
          <w:rFonts w:eastAsia="Calibri"/>
          <w:szCs w:val="28"/>
          <w:shd w:val="clear" w:color="auto" w:fill="FFFFFF"/>
        </w:rPr>
      </w:pPr>
      <w:r>
        <w:rPr>
          <w:rFonts w:eastAsia="Calibri" w:cs="Times New Roman"/>
          <w:kern w:val="0"/>
          <w:szCs w:val="28"/>
          <w:shd w:val="clear" w:color="auto" w:fill="FFFFFF"/>
          <w14:ligatures w14:val="none"/>
        </w:rPr>
        <w:t xml:space="preserve">+ </w:t>
      </w:r>
      <w:r w:rsidRPr="00780B60">
        <w:rPr>
          <w:rFonts w:eastAsia="Calibri" w:cs="Times New Roman"/>
          <w:kern w:val="0"/>
          <w:szCs w:val="28"/>
          <w:shd w:val="clear" w:color="auto" w:fill="FFFFFF"/>
          <w14:ligatures w14:val="none"/>
        </w:rPr>
        <w:t>Góc thiên nhiên</w:t>
      </w:r>
      <w:r>
        <w:rPr>
          <w:rFonts w:eastAsia="Calibri" w:cs="Times New Roman"/>
          <w:kern w:val="0"/>
          <w:szCs w:val="28"/>
          <w:shd w:val="clear" w:color="auto" w:fill="FFFFFF"/>
          <w14:ligatures w14:val="none"/>
        </w:rPr>
        <w:t>:</w:t>
      </w:r>
      <w:r w:rsidR="003F0821" w:rsidRPr="003F0821">
        <w:rPr>
          <w:rFonts w:eastAsia="Calibri"/>
          <w:szCs w:val="28"/>
          <w:shd w:val="clear" w:color="auto" w:fill="FFFFFF"/>
        </w:rPr>
        <w:t xml:space="preserve"> Chậu nước nhỏ</w:t>
      </w:r>
      <w:r w:rsidR="003F0821">
        <w:rPr>
          <w:rFonts w:eastAsia="Calibri"/>
          <w:szCs w:val="28"/>
          <w:shd w:val="clear" w:color="auto" w:fill="FFFFFF"/>
        </w:rPr>
        <w:t>, v</w:t>
      </w:r>
      <w:r w:rsidR="003F0821" w:rsidRPr="003F0821">
        <w:rPr>
          <w:rFonts w:eastAsia="Calibri" w:cs="Times New Roman"/>
          <w:kern w:val="0"/>
          <w:szCs w:val="28"/>
          <w:shd w:val="clear" w:color="auto" w:fill="FFFFFF"/>
          <w14:ligatures w14:val="none"/>
        </w:rPr>
        <w:t>ật thử chìm – nổi (sỏi, lá, nhựa, muỗng…</w:t>
      </w:r>
      <w:r w:rsidR="003F0821">
        <w:rPr>
          <w:rFonts w:eastAsia="Calibri" w:cs="Times New Roman"/>
          <w:kern w:val="0"/>
          <w:szCs w:val="28"/>
          <w:shd w:val="clear" w:color="auto" w:fill="FFFFFF"/>
          <w14:ligatures w14:val="none"/>
        </w:rPr>
        <w:t>), k</w:t>
      </w:r>
      <w:r w:rsidR="003F0821" w:rsidRPr="003F0821">
        <w:rPr>
          <w:rFonts w:eastAsia="Calibri" w:cs="Times New Roman"/>
          <w:kern w:val="0"/>
          <w:szCs w:val="28"/>
          <w:shd w:val="clear" w:color="auto" w:fill="FFFFFF"/>
          <w14:ligatures w14:val="none"/>
        </w:rPr>
        <w:t>hay đá viên</w:t>
      </w:r>
      <w:r w:rsidR="003F0821">
        <w:rPr>
          <w:rFonts w:eastAsia="Calibri"/>
          <w:szCs w:val="28"/>
          <w:shd w:val="clear" w:color="auto" w:fill="FFFFFF"/>
        </w:rPr>
        <w:t>, b</w:t>
      </w:r>
      <w:r w:rsidR="003F0821" w:rsidRPr="003F0821">
        <w:rPr>
          <w:rFonts w:eastAsia="Calibri" w:cs="Times New Roman"/>
          <w:kern w:val="0"/>
          <w:szCs w:val="28"/>
          <w:shd w:val="clear" w:color="auto" w:fill="FFFFFF"/>
          <w14:ligatures w14:val="none"/>
        </w:rPr>
        <w:t>ình tưới cây</w:t>
      </w:r>
      <w:r w:rsidR="003F0821">
        <w:rPr>
          <w:rFonts w:eastAsia="Calibri"/>
          <w:szCs w:val="28"/>
          <w:shd w:val="clear" w:color="auto" w:fill="FFFFFF"/>
        </w:rPr>
        <w:t>, k</w:t>
      </w:r>
      <w:r w:rsidR="003F0821" w:rsidRPr="003F0821">
        <w:rPr>
          <w:rFonts w:eastAsia="Calibri" w:cs="Times New Roman"/>
          <w:kern w:val="0"/>
          <w:szCs w:val="28"/>
          <w:shd w:val="clear" w:color="auto" w:fill="FFFFFF"/>
          <w14:ligatures w14:val="none"/>
        </w:rPr>
        <w:t>hăn lau</w:t>
      </w:r>
      <w:r w:rsidR="003F0821">
        <w:rPr>
          <w:rFonts w:eastAsia="Calibri" w:cs="Times New Roman"/>
          <w:kern w:val="0"/>
          <w:szCs w:val="28"/>
          <w:shd w:val="clear" w:color="auto" w:fill="FFFFFF"/>
          <w14:ligatures w14:val="none"/>
        </w:rPr>
        <w:t>...</w:t>
      </w:r>
    </w:p>
    <w:p w14:paraId="26D2D057" w14:textId="527F6BC5" w:rsidR="00780B60" w:rsidRPr="00780B60" w:rsidRDefault="00780B60" w:rsidP="00597AD2">
      <w:pPr>
        <w:spacing w:after="0" w:line="240" w:lineRule="auto"/>
        <w:jc w:val="both"/>
        <w:rPr>
          <w:rFonts w:eastAsia="Calibri" w:cs="Times New Roman"/>
          <w:kern w:val="0"/>
          <w:szCs w:val="28"/>
          <w:shd w:val="clear" w:color="auto" w:fill="FFFFFF"/>
          <w14:ligatures w14:val="none"/>
        </w:rPr>
      </w:pPr>
      <w:r w:rsidRPr="00780B60">
        <w:rPr>
          <w:rFonts w:eastAsia="Calibri" w:cs="Times New Roman"/>
          <w:kern w:val="0"/>
          <w:szCs w:val="28"/>
          <w:shd w:val="clear" w:color="auto" w:fill="FFFFFF"/>
          <w14:ligatures w14:val="none"/>
        </w:rPr>
        <w:t>+ Góc phân vai</w:t>
      </w:r>
      <w:r>
        <w:rPr>
          <w:rFonts w:eastAsia="Calibri" w:cs="Times New Roman"/>
          <w:kern w:val="0"/>
          <w:szCs w:val="28"/>
          <w:shd w:val="clear" w:color="auto" w:fill="FFFFFF"/>
          <w14:ligatures w14:val="none"/>
        </w:rPr>
        <w:t xml:space="preserve">: </w:t>
      </w:r>
      <w:r w:rsidRPr="00780B60">
        <w:rPr>
          <w:rFonts w:eastAsia="Calibri" w:cs="Times New Roman"/>
          <w:kern w:val="0"/>
          <w:szCs w:val="28"/>
          <w:shd w:val="clear" w:color="auto" w:fill="FFFFFF"/>
          <w14:ligatures w14:val="none"/>
        </w:rPr>
        <w:t xml:space="preserve">Cửa hàng </w:t>
      </w:r>
      <w:r w:rsidR="003F0821">
        <w:rPr>
          <w:rFonts w:eastAsia="Calibri" w:cs="Times New Roman"/>
          <w:kern w:val="0"/>
          <w:szCs w:val="28"/>
          <w:shd w:val="clear" w:color="auto" w:fill="FFFFFF"/>
          <w14:ligatures w14:val="none"/>
        </w:rPr>
        <w:t>giải khát, đồ bơi, kính dâm</w:t>
      </w:r>
      <w:r w:rsidR="00064B23">
        <w:rPr>
          <w:rFonts w:eastAsia="Calibri" w:cs="Times New Roman"/>
          <w:kern w:val="0"/>
          <w:szCs w:val="28"/>
          <w:shd w:val="clear" w:color="auto" w:fill="FFFFFF"/>
          <w14:ligatures w14:val="none"/>
        </w:rPr>
        <w:t>...</w:t>
      </w:r>
    </w:p>
    <w:p w14:paraId="5E462F45" w14:textId="089634EA" w:rsidR="00780B60" w:rsidRPr="00780B60" w:rsidRDefault="00780B60"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w:t>
      </w:r>
      <w:r w:rsidRPr="00780B60">
        <w:rPr>
          <w:rFonts w:eastAsia="Calibri" w:cs="Times New Roman"/>
          <w:kern w:val="0"/>
          <w:szCs w:val="28"/>
          <w:shd w:val="clear" w:color="auto" w:fill="FFFFFF"/>
          <w14:ligatures w14:val="none"/>
        </w:rPr>
        <w:t>Góc nghệ thuật</w:t>
      </w:r>
      <w:r>
        <w:rPr>
          <w:rFonts w:eastAsia="Calibri" w:cs="Times New Roman"/>
          <w:kern w:val="0"/>
          <w:szCs w:val="28"/>
          <w:shd w:val="clear" w:color="auto" w:fill="FFFFFF"/>
          <w14:ligatures w14:val="none"/>
        </w:rPr>
        <w:t xml:space="preserve">: </w:t>
      </w:r>
      <w:r w:rsidRPr="00780B60">
        <w:rPr>
          <w:rFonts w:eastAsia="Calibri" w:cs="Times New Roman"/>
          <w:kern w:val="0"/>
          <w:szCs w:val="28"/>
          <w:shd w:val="clear" w:color="auto" w:fill="FFFFFF"/>
          <w14:ligatures w14:val="none"/>
        </w:rPr>
        <w:t xml:space="preserve">Tranh </w:t>
      </w:r>
      <w:r w:rsidR="00F773E8">
        <w:rPr>
          <w:rFonts w:eastAsia="Calibri" w:cs="Times New Roman"/>
          <w:kern w:val="0"/>
          <w:szCs w:val="28"/>
          <w:shd w:val="clear" w:color="auto" w:fill="FFFFFF"/>
          <w14:ligatures w14:val="none"/>
        </w:rPr>
        <w:t>chủ đề, giấy gam, sáp màu</w:t>
      </w:r>
      <w:r w:rsidR="003F0821">
        <w:rPr>
          <w:rFonts w:eastAsia="Calibri" w:cs="Times New Roman"/>
          <w:kern w:val="0"/>
          <w:szCs w:val="28"/>
          <w:shd w:val="clear" w:color="auto" w:fill="FFFFFF"/>
          <w14:ligatures w14:val="none"/>
        </w:rPr>
        <w:t>, sắc xô, phách</w:t>
      </w:r>
      <w:r w:rsidR="00F773E8">
        <w:rPr>
          <w:rFonts w:eastAsia="Calibri" w:cs="Times New Roman"/>
          <w:kern w:val="0"/>
          <w:szCs w:val="28"/>
          <w:shd w:val="clear" w:color="auto" w:fill="FFFFFF"/>
          <w14:ligatures w14:val="none"/>
        </w:rPr>
        <w:t>...</w:t>
      </w:r>
    </w:p>
    <w:p w14:paraId="64AE22CD" w14:textId="2A71E2EC" w:rsidR="00780B60" w:rsidRDefault="00780B60"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w:t>
      </w:r>
      <w:r w:rsidRPr="00780B60">
        <w:rPr>
          <w:rFonts w:eastAsia="Calibri" w:cs="Times New Roman"/>
          <w:kern w:val="0"/>
          <w:szCs w:val="28"/>
          <w:shd w:val="clear" w:color="auto" w:fill="FFFFFF"/>
          <w14:ligatures w14:val="none"/>
        </w:rPr>
        <w:t>Góc học tập</w:t>
      </w:r>
      <w:r>
        <w:rPr>
          <w:rFonts w:eastAsia="Calibri" w:cs="Times New Roman"/>
          <w:kern w:val="0"/>
          <w:szCs w:val="28"/>
          <w:shd w:val="clear" w:color="auto" w:fill="FFFFFF"/>
          <w14:ligatures w14:val="none"/>
        </w:rPr>
        <w:t xml:space="preserve">: </w:t>
      </w:r>
      <w:r w:rsidR="003F0821" w:rsidRPr="003F0821">
        <w:rPr>
          <w:rFonts w:eastAsia="Calibri" w:cs="Times New Roman"/>
          <w:kern w:val="0"/>
          <w:szCs w:val="28"/>
          <w:shd w:val="clear" w:color="auto" w:fill="FFFFFF"/>
          <w14:ligatures w14:val="none"/>
        </w:rPr>
        <w:t>Tranh phân loại nước sạch – nước bẩn</w:t>
      </w:r>
      <w:r w:rsidR="003F0821">
        <w:rPr>
          <w:rFonts w:eastAsia="Calibri" w:cs="Times New Roman"/>
          <w:kern w:val="0"/>
          <w:szCs w:val="28"/>
          <w:shd w:val="clear" w:color="auto" w:fill="FFFFFF"/>
          <w14:ligatures w14:val="none"/>
        </w:rPr>
        <w:t>, tranh mưa – nắng – gió – bão, lô tô chữ cái, số, tranh trang phục theo mùa..</w:t>
      </w:r>
      <w:r w:rsidR="00064B23">
        <w:rPr>
          <w:rFonts w:eastAsia="Calibri" w:cs="Times New Roman"/>
          <w:kern w:val="0"/>
          <w:szCs w:val="28"/>
          <w:shd w:val="clear" w:color="auto" w:fill="FFFFFF"/>
          <w14:ligatures w14:val="none"/>
        </w:rPr>
        <w:t>.</w:t>
      </w:r>
    </w:p>
    <w:p w14:paraId="105FAE06" w14:textId="3C87C861" w:rsidR="00780B60" w:rsidRDefault="00780B60"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Góc xây dựng: </w:t>
      </w:r>
      <w:r w:rsidR="00064B23">
        <w:rPr>
          <w:rFonts w:eastAsia="Calibri" w:cs="Times New Roman"/>
          <w:kern w:val="0"/>
          <w:szCs w:val="28"/>
          <w:shd w:val="clear" w:color="auto" w:fill="FFFFFF"/>
          <w14:ligatures w14:val="none"/>
        </w:rPr>
        <w:t>Gạch, nhà, cây xanh, hoa</w:t>
      </w:r>
      <w:r w:rsidR="003F0821">
        <w:rPr>
          <w:rFonts w:eastAsia="Calibri" w:cs="Times New Roman"/>
          <w:kern w:val="0"/>
          <w:szCs w:val="28"/>
          <w:shd w:val="clear" w:color="auto" w:fill="FFFFFF"/>
          <w14:ligatures w14:val="none"/>
        </w:rPr>
        <w:t>, bể bơi, phao, ô</w:t>
      </w:r>
      <w:r w:rsidR="00064B23">
        <w:rPr>
          <w:rFonts w:eastAsia="Calibri" w:cs="Times New Roman"/>
          <w:kern w:val="0"/>
          <w:szCs w:val="28"/>
          <w:shd w:val="clear" w:color="auto" w:fill="FFFFFF"/>
          <w14:ligatures w14:val="none"/>
        </w:rPr>
        <w:t>...</w:t>
      </w:r>
    </w:p>
    <w:p w14:paraId="26ED5EE8" w14:textId="2F1B6439" w:rsidR="003F0821" w:rsidRPr="00780B60" w:rsidRDefault="003F0821"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Góc thư viện: </w:t>
      </w:r>
      <w:r w:rsidRPr="003F0821">
        <w:rPr>
          <w:rFonts w:eastAsia="Calibri" w:cs="Times New Roman"/>
          <w:kern w:val="0"/>
          <w:szCs w:val="28"/>
          <w:shd w:val="clear" w:color="auto" w:fill="FFFFFF"/>
          <w14:ligatures w14:val="none"/>
        </w:rPr>
        <w:t>Thảm ngồi</w:t>
      </w:r>
      <w:r>
        <w:rPr>
          <w:rFonts w:eastAsia="Calibri" w:cs="Times New Roman"/>
          <w:kern w:val="0"/>
          <w:szCs w:val="28"/>
          <w:shd w:val="clear" w:color="auto" w:fill="FFFFFF"/>
          <w14:ligatures w14:val="none"/>
        </w:rPr>
        <w:t xml:space="preserve">, </w:t>
      </w:r>
      <w:r w:rsidRPr="003F0821">
        <w:rPr>
          <w:rFonts w:eastAsia="Calibri" w:cs="Times New Roman"/>
          <w:kern w:val="0"/>
          <w:szCs w:val="28"/>
          <w:shd w:val="clear" w:color="auto" w:fill="FFFFFF"/>
          <w14:ligatures w14:val="none"/>
        </w:rPr>
        <w:t>Album ảnh biển, sông</w:t>
      </w:r>
      <w:r>
        <w:rPr>
          <w:rFonts w:eastAsia="Calibri" w:cs="Times New Roman"/>
          <w:kern w:val="0"/>
          <w:szCs w:val="28"/>
          <w:shd w:val="clear" w:color="auto" w:fill="FFFFFF"/>
          <w14:ligatures w14:val="none"/>
        </w:rPr>
        <w:t>...</w:t>
      </w:r>
    </w:p>
    <w:p w14:paraId="61EFA800" w14:textId="77777777" w:rsidR="00A109A8" w:rsidRDefault="001872A2" w:rsidP="00597AD2">
      <w:pPr>
        <w:spacing w:after="0" w:line="240" w:lineRule="auto"/>
        <w:ind w:firstLine="720"/>
        <w:jc w:val="both"/>
        <w:rPr>
          <w:rFonts w:eastAsia="Calibri" w:cs="Times New Roman"/>
          <w:b/>
          <w:bCs/>
          <w:kern w:val="0"/>
          <w:szCs w:val="28"/>
          <w:shd w:val="clear" w:color="auto" w:fill="FFFFFF"/>
          <w14:ligatures w14:val="none"/>
        </w:rPr>
      </w:pPr>
      <w:r>
        <w:rPr>
          <w:rFonts w:eastAsia="Calibri" w:cs="Times New Roman"/>
          <w:b/>
          <w:bCs/>
          <w:kern w:val="0"/>
          <w:szCs w:val="28"/>
          <w:shd w:val="clear" w:color="auto" w:fill="FFFFFF"/>
          <w14:ligatures w14:val="none"/>
        </w:rPr>
        <w:t>b. Đồ dùng dạy học của cô</w:t>
      </w:r>
    </w:p>
    <w:p w14:paraId="005F0D83" w14:textId="7291A382" w:rsidR="00780B60" w:rsidRPr="00780B60" w:rsidRDefault="00064B23" w:rsidP="00597AD2">
      <w:pPr>
        <w:spacing w:after="0" w:line="240" w:lineRule="auto"/>
        <w:ind w:firstLine="720"/>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w:t>
      </w:r>
      <w:r w:rsidR="00780B60" w:rsidRPr="00780B60">
        <w:rPr>
          <w:rFonts w:eastAsia="Calibri" w:cs="Times New Roman"/>
          <w:kern w:val="0"/>
          <w:szCs w:val="28"/>
          <w:shd w:val="clear" w:color="auto" w:fill="FFFFFF"/>
          <w14:ligatures w14:val="none"/>
        </w:rPr>
        <w:t>Đồ dùng trực quan</w:t>
      </w:r>
      <w:r>
        <w:rPr>
          <w:rFonts w:eastAsia="Calibri" w:cs="Times New Roman"/>
          <w:kern w:val="0"/>
          <w:szCs w:val="28"/>
          <w:shd w:val="clear" w:color="auto" w:fill="FFFFFF"/>
          <w14:ligatures w14:val="none"/>
        </w:rPr>
        <w:t xml:space="preserve">: </w:t>
      </w:r>
    </w:p>
    <w:p w14:paraId="77F26C1D" w14:textId="7BE926F1"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lastRenderedPageBreak/>
        <w:t>+</w:t>
      </w:r>
      <w:r w:rsidRPr="008733B6">
        <w:rPr>
          <w:rFonts w:eastAsia="Calibri" w:cs="Times New Roman"/>
          <w:kern w:val="0"/>
          <w:szCs w:val="28"/>
          <w:shd w:val="clear" w:color="auto" w:fill="FFFFFF"/>
          <w14:ligatures w14:val="none"/>
        </w:rPr>
        <w:t xml:space="preserve"> Tranh các nguồn nước: sông, hồ, biển, mưa</w:t>
      </w:r>
    </w:p>
    <w:p w14:paraId="2A2A7977" w14:textId="5D719632"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Tranh hiện tượng tự nhiên: mưa, nắng, gió, bão, cầu vồng</w:t>
      </w:r>
    </w:p>
    <w:p w14:paraId="3A82977B" w14:textId="32FAF5E2"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Tranh vòng tuần hoàn của nước (đơn giản, dễ hiểu)</w:t>
      </w:r>
    </w:p>
    <w:p w14:paraId="3EFA2DF0" w14:textId="523C0421"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Tranh hành vi đúng – sai khi sử dụng nước</w:t>
      </w:r>
    </w:p>
    <w:p w14:paraId="1EC12B61" w14:textId="4175DA85"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Hình ảnh mùa hè (biển, mặt trời, trang phục mùa hè)</w:t>
      </w:r>
    </w:p>
    <w:p w14:paraId="0D73A855" w14:textId="3524600F"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Mô hình đám mây, giọt nước, ông mặt trời</w:t>
      </w:r>
    </w:p>
    <w:p w14:paraId="290D6E3E" w14:textId="062FFDD4"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Chai nước, cốc nước sạch – nước có màu (so sánh)</w:t>
      </w:r>
    </w:p>
    <w:p w14:paraId="034AFE32" w14:textId="64B4BD34"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Đá viên (quan sát tan chảy)</w:t>
      </w:r>
    </w:p>
    <w:p w14:paraId="6F066415" w14:textId="27E48D90"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Nhiệt kế đồ chơi</w:t>
      </w:r>
    </w:p>
    <w:p w14:paraId="0743905F" w14:textId="4F1941BD" w:rsid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Ô, áo mưa, kính râm</w:t>
      </w:r>
    </w:p>
    <w:p w14:paraId="3DEC31D2" w14:textId="0B52EC65" w:rsidR="00780B60" w:rsidRPr="00780B60" w:rsidRDefault="00064B23" w:rsidP="00597AD2">
      <w:pPr>
        <w:spacing w:after="0" w:line="240" w:lineRule="auto"/>
        <w:ind w:firstLine="720"/>
        <w:jc w:val="both"/>
        <w:rPr>
          <w:rFonts w:eastAsia="Calibri" w:cs="Times New Roman"/>
          <w:kern w:val="0"/>
          <w:szCs w:val="28"/>
          <w:shd w:val="clear" w:color="auto" w:fill="FFFFFF"/>
          <w14:ligatures w14:val="none"/>
        </w:rPr>
      </w:pPr>
      <w:r w:rsidRPr="008733B6">
        <w:rPr>
          <w:rFonts w:eastAsia="Calibri" w:cs="Times New Roman"/>
          <w:kern w:val="0"/>
          <w:szCs w:val="28"/>
          <w:shd w:val="clear" w:color="auto" w:fill="FFFFFF"/>
          <w14:ligatures w14:val="none"/>
        </w:rPr>
        <w:t>-</w:t>
      </w:r>
      <w:r w:rsidR="00780B60" w:rsidRPr="00780B60">
        <w:rPr>
          <w:rFonts w:eastAsia="Calibri" w:cs="Times New Roman"/>
          <w:kern w:val="0"/>
          <w:szCs w:val="28"/>
          <w:shd w:val="clear" w:color="auto" w:fill="FFFFFF"/>
          <w14:ligatures w14:val="none"/>
        </w:rPr>
        <w:t xml:space="preserve"> Đồ dùng thực hành – trải nghiệm</w:t>
      </w:r>
      <w:r>
        <w:rPr>
          <w:rFonts w:eastAsia="Calibri" w:cs="Times New Roman"/>
          <w:kern w:val="0"/>
          <w:szCs w:val="28"/>
          <w:shd w:val="clear" w:color="auto" w:fill="FFFFFF"/>
          <w14:ligatures w14:val="none"/>
        </w:rPr>
        <w:t xml:space="preserve">: </w:t>
      </w:r>
    </w:p>
    <w:p w14:paraId="5623E690" w14:textId="28B2ADDB"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Chậu nước nhỏ</w:t>
      </w:r>
    </w:p>
    <w:p w14:paraId="3A5105BE" w14:textId="7651B0BC"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Ca, cốc, phễu, chai nhựa trong</w:t>
      </w:r>
    </w:p>
    <w:p w14:paraId="51562549" w14:textId="5A8A40F6"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Vật thử chìm – nổi (sỏi, lá, nhựa, muỗng…)</w:t>
      </w:r>
    </w:p>
    <w:p w14:paraId="70E1447F" w14:textId="3356ACC9"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Khay đá viên</w:t>
      </w:r>
    </w:p>
    <w:p w14:paraId="6A812C3F" w14:textId="77777777" w:rsid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Khăn lau, tạp dề</w:t>
      </w:r>
    </w:p>
    <w:p w14:paraId="24DE330D" w14:textId="15F95325" w:rsid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 xml:space="preserve">+ </w:t>
      </w:r>
      <w:r w:rsidRPr="008733B6">
        <w:rPr>
          <w:rFonts w:eastAsia="Calibri" w:cs="Times New Roman"/>
          <w:kern w:val="0"/>
          <w:szCs w:val="28"/>
          <w:shd w:val="clear" w:color="auto" w:fill="FFFFFF"/>
          <w14:ligatures w14:val="none"/>
        </w:rPr>
        <w:t>Bình tưới cây</w:t>
      </w:r>
    </w:p>
    <w:p w14:paraId="794FB2DB" w14:textId="5466E5B3" w:rsidR="00780B60" w:rsidRPr="00780B60" w:rsidRDefault="00064B23" w:rsidP="00597AD2">
      <w:pPr>
        <w:spacing w:after="0" w:line="240" w:lineRule="auto"/>
        <w:ind w:firstLine="720"/>
        <w:jc w:val="both"/>
        <w:rPr>
          <w:rFonts w:eastAsia="Calibri" w:cs="Times New Roman"/>
          <w:kern w:val="0"/>
          <w:szCs w:val="28"/>
          <w:shd w:val="clear" w:color="auto" w:fill="FFFFFF"/>
          <w14:ligatures w14:val="none"/>
        </w:rPr>
      </w:pPr>
      <w:r w:rsidRPr="008733B6">
        <w:rPr>
          <w:rFonts w:eastAsia="Calibri" w:cs="Times New Roman"/>
          <w:kern w:val="0"/>
          <w:szCs w:val="28"/>
          <w:shd w:val="clear" w:color="auto" w:fill="FFFFFF"/>
          <w14:ligatures w14:val="none"/>
        </w:rPr>
        <w:t>-</w:t>
      </w:r>
      <w:r w:rsidR="00780B60" w:rsidRPr="008733B6">
        <w:rPr>
          <w:rFonts w:eastAsia="Calibri" w:cs="Times New Roman"/>
          <w:kern w:val="0"/>
          <w:szCs w:val="28"/>
          <w:shd w:val="clear" w:color="auto" w:fill="FFFFFF"/>
          <w14:ligatures w14:val="none"/>
        </w:rPr>
        <w:t xml:space="preserve"> </w:t>
      </w:r>
      <w:r w:rsidR="00780B60" w:rsidRPr="00780B60">
        <w:rPr>
          <w:rFonts w:eastAsia="Calibri" w:cs="Times New Roman"/>
          <w:kern w:val="0"/>
          <w:szCs w:val="28"/>
          <w:shd w:val="clear" w:color="auto" w:fill="FFFFFF"/>
          <w14:ligatures w14:val="none"/>
        </w:rPr>
        <w:t>Đồ dùng tổ chức hoạt động</w:t>
      </w:r>
      <w:r>
        <w:rPr>
          <w:rFonts w:eastAsia="Calibri" w:cs="Times New Roman"/>
          <w:kern w:val="0"/>
          <w:szCs w:val="28"/>
          <w:shd w:val="clear" w:color="auto" w:fill="FFFFFF"/>
          <w14:ligatures w14:val="none"/>
        </w:rPr>
        <w:t xml:space="preserve">: </w:t>
      </w:r>
    </w:p>
    <w:p w14:paraId="7E3F27D0" w14:textId="4031BF3C" w:rsidR="008733B6" w:rsidRPr="008733B6" w:rsidRDefault="00064B23" w:rsidP="00597AD2">
      <w:pPr>
        <w:spacing w:after="0" w:line="240" w:lineRule="auto"/>
        <w:jc w:val="both"/>
        <w:rPr>
          <w:rFonts w:eastAsia="Calibri"/>
          <w:szCs w:val="28"/>
          <w:shd w:val="clear" w:color="auto" w:fill="FFFFFF"/>
        </w:rPr>
      </w:pPr>
      <w:r>
        <w:rPr>
          <w:rFonts w:eastAsia="Calibri" w:cs="Times New Roman"/>
          <w:kern w:val="0"/>
          <w:szCs w:val="28"/>
          <w:shd w:val="clear" w:color="auto" w:fill="FFFFFF"/>
          <w14:ligatures w14:val="none"/>
        </w:rPr>
        <w:t>+</w:t>
      </w:r>
      <w:r w:rsidR="008733B6" w:rsidRPr="008733B6">
        <w:rPr>
          <w:rFonts w:eastAsia="Calibri"/>
          <w:szCs w:val="28"/>
          <w:shd w:val="clear" w:color="auto" w:fill="FFFFFF"/>
        </w:rPr>
        <w:t xml:space="preserve"> Video/nhạc về mưa, biển (nếu có tivi)</w:t>
      </w:r>
    </w:p>
    <w:p w14:paraId="57E7442E" w14:textId="573A2811"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Âm thanh mưa rơi, sấm chớp</w:t>
      </w:r>
    </w:p>
    <w:p w14:paraId="5E2F8F05" w14:textId="4C8AC389" w:rsid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Rối tay giọt nước – ông mặt trời</w:t>
      </w:r>
    </w:p>
    <w:p w14:paraId="34C7BC15" w14:textId="5D27421C"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Lô tô mưa – nắng – gió</w:t>
      </w:r>
    </w:p>
    <w:p w14:paraId="6D873F8D" w14:textId="3207A4F0"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Thẻ chữ: mưa, nước, nắng</w:t>
      </w:r>
    </w:p>
    <w:p w14:paraId="789E00D3" w14:textId="3069F0D5"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Vòng quay dự báo thời tiết</w:t>
      </w:r>
    </w:p>
    <w:p w14:paraId="72161008" w14:textId="1A4C4860" w:rsidR="008733B6" w:rsidRPr="008733B6" w:rsidRDefault="008733B6" w:rsidP="00597AD2">
      <w:pPr>
        <w:spacing w:after="0" w:line="240" w:lineRule="auto"/>
        <w:jc w:val="both"/>
        <w:rPr>
          <w:rFonts w:eastAsia="Calibri" w:cs="Times New Roman"/>
          <w:kern w:val="0"/>
          <w:szCs w:val="28"/>
          <w:shd w:val="clear" w:color="auto" w:fill="FFFFFF"/>
          <w14:ligatures w14:val="none"/>
        </w:rPr>
      </w:pPr>
      <w:r>
        <w:rPr>
          <w:rFonts w:eastAsia="Calibri" w:cs="Times New Roman"/>
          <w:kern w:val="0"/>
          <w:szCs w:val="28"/>
          <w:shd w:val="clear" w:color="auto" w:fill="FFFFFF"/>
          <w14:ligatures w14:val="none"/>
        </w:rPr>
        <w:t>+</w:t>
      </w:r>
      <w:r w:rsidRPr="008733B6">
        <w:rPr>
          <w:rFonts w:eastAsia="Calibri" w:cs="Times New Roman"/>
          <w:kern w:val="0"/>
          <w:szCs w:val="28"/>
          <w:shd w:val="clear" w:color="auto" w:fill="FFFFFF"/>
          <w14:ligatures w14:val="none"/>
        </w:rPr>
        <w:t xml:space="preserve"> Bảng phân loại (nước sạch – nước bẩn)</w:t>
      </w:r>
    </w:p>
    <w:p w14:paraId="196673DD" w14:textId="618EABC0" w:rsidR="00A109A8" w:rsidRDefault="001872A2" w:rsidP="00597AD2">
      <w:pPr>
        <w:spacing w:after="0" w:line="240" w:lineRule="auto"/>
        <w:jc w:val="both"/>
        <w:rPr>
          <w:rFonts w:eastAsia="Calibri" w:cs="Times New Roman"/>
          <w:b/>
          <w:bCs/>
          <w:kern w:val="0"/>
          <w:szCs w:val="28"/>
          <w:shd w:val="clear" w:color="auto" w:fill="FFFFFF"/>
          <w14:ligatures w14:val="none"/>
        </w:rPr>
      </w:pPr>
      <w:r>
        <w:rPr>
          <w:rFonts w:eastAsia="Calibri" w:cs="Times New Roman"/>
          <w:b/>
          <w:bCs/>
          <w:kern w:val="0"/>
          <w:szCs w:val="28"/>
          <w:shd w:val="clear" w:color="auto" w:fill="FFFFFF"/>
          <w14:ligatures w14:val="none"/>
        </w:rPr>
        <w:t>c. Tài liệu, học liệu của trẻ</w:t>
      </w:r>
    </w:p>
    <w:p w14:paraId="05F96549" w14:textId="70D816AA" w:rsidR="00780B60" w:rsidRPr="00780B60" w:rsidRDefault="00064B23" w:rsidP="00597AD2">
      <w:pPr>
        <w:spacing w:after="0" w:line="240"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780B60" w:rsidRPr="00780B60">
        <w:rPr>
          <w:rFonts w:eastAsia="Times New Roman" w:cs="Times New Roman"/>
          <w:kern w:val="0"/>
          <w:szCs w:val="28"/>
          <w14:ligatures w14:val="none"/>
        </w:rPr>
        <w:t>Học liệu học tập</w:t>
      </w:r>
    </w:p>
    <w:p w14:paraId="60BCC3C5" w14:textId="62FCF5BE" w:rsidR="008733B6" w:rsidRPr="008733B6" w:rsidRDefault="00064B23" w:rsidP="00597AD2">
      <w:pPr>
        <w:spacing w:after="0" w:line="240" w:lineRule="auto"/>
        <w:jc w:val="both"/>
        <w:rPr>
          <w:szCs w:val="28"/>
        </w:rPr>
      </w:pPr>
      <w:r>
        <w:rPr>
          <w:rFonts w:eastAsia="Times New Roman" w:cs="Times New Roman"/>
          <w:kern w:val="0"/>
          <w:szCs w:val="28"/>
          <w14:ligatures w14:val="none"/>
        </w:rPr>
        <w:lastRenderedPageBreak/>
        <w:t>+</w:t>
      </w:r>
      <w:r w:rsidR="008733B6" w:rsidRPr="008733B6">
        <w:rPr>
          <w:szCs w:val="28"/>
        </w:rPr>
        <w:t xml:space="preserve"> Tranh lô tô: mưa – nắng – gió – bão – cầu vồng</w:t>
      </w:r>
    </w:p>
    <w:p w14:paraId="44AF4C6F" w14:textId="366D8184" w:rsidR="008733B6" w:rsidRPr="008733B6" w:rsidRDefault="008733B6"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w:t>
      </w:r>
      <w:r w:rsidRPr="008733B6">
        <w:rPr>
          <w:rFonts w:eastAsia="Times New Roman" w:cs="Times New Roman"/>
          <w:kern w:val="0"/>
          <w:szCs w:val="28"/>
          <w14:ligatures w14:val="none"/>
        </w:rPr>
        <w:t xml:space="preserve"> Tranh phân loại: nước sạch – nước bẩn</w:t>
      </w:r>
    </w:p>
    <w:p w14:paraId="7D5E1419" w14:textId="4BC92DFF" w:rsidR="008733B6" w:rsidRDefault="008733B6"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8733B6">
        <w:rPr>
          <w:rFonts w:eastAsia="Times New Roman" w:cs="Times New Roman"/>
          <w:kern w:val="0"/>
          <w:szCs w:val="28"/>
          <w14:ligatures w14:val="none"/>
        </w:rPr>
        <w:t>Bộ ghép hình vòng tuần hoàn nước</w:t>
      </w:r>
    </w:p>
    <w:p w14:paraId="3E04BC5E" w14:textId="1402F197" w:rsidR="008733B6" w:rsidRDefault="008733B6"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sidRPr="008733B6">
        <w:rPr>
          <w:rFonts w:eastAsia="Times New Roman" w:cs="Times New Roman"/>
          <w:kern w:val="0"/>
          <w:szCs w:val="28"/>
          <w14:ligatures w14:val="none"/>
        </w:rPr>
        <w:t>Sách tranh khoa học phù hợp lứa tuổi</w:t>
      </w:r>
    </w:p>
    <w:p w14:paraId="3FC843F4" w14:textId="1C373A1A" w:rsidR="00780B60" w:rsidRPr="00780B60" w:rsidRDefault="008733B6"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064B23" w:rsidRPr="008733B6">
        <w:rPr>
          <w:rFonts w:eastAsia="Times New Roman" w:cs="Times New Roman"/>
          <w:kern w:val="0"/>
          <w:szCs w:val="28"/>
          <w14:ligatures w14:val="none"/>
        </w:rPr>
        <w:t>-</w:t>
      </w:r>
      <w:r w:rsidR="00780B60" w:rsidRPr="008733B6">
        <w:rPr>
          <w:rFonts w:eastAsia="Times New Roman" w:cs="Times New Roman"/>
          <w:kern w:val="0"/>
          <w:szCs w:val="28"/>
          <w14:ligatures w14:val="none"/>
        </w:rPr>
        <w:t xml:space="preserve"> </w:t>
      </w:r>
      <w:r w:rsidR="00780B60" w:rsidRPr="00780B60">
        <w:rPr>
          <w:rFonts w:eastAsia="Times New Roman" w:cs="Times New Roman"/>
          <w:kern w:val="0"/>
          <w:szCs w:val="28"/>
          <w14:ligatures w14:val="none"/>
        </w:rPr>
        <w:t>Học liệu tạo hình</w:t>
      </w:r>
      <w:r w:rsidR="00064B23">
        <w:rPr>
          <w:rFonts w:eastAsia="Times New Roman" w:cs="Times New Roman"/>
          <w:kern w:val="0"/>
          <w:szCs w:val="28"/>
          <w14:ligatures w14:val="none"/>
        </w:rPr>
        <w:t>:</w:t>
      </w:r>
    </w:p>
    <w:p w14:paraId="77A3B9C4" w14:textId="77777777" w:rsidR="008733B6" w:rsidRDefault="00064B23" w:rsidP="00597AD2">
      <w:pPr>
        <w:spacing w:after="0" w:line="240" w:lineRule="auto"/>
        <w:jc w:val="both"/>
        <w:rPr>
          <w:szCs w:val="28"/>
        </w:rPr>
      </w:pPr>
      <w:r>
        <w:rPr>
          <w:rFonts w:eastAsia="Times New Roman" w:cs="Times New Roman"/>
          <w:kern w:val="0"/>
          <w:szCs w:val="28"/>
          <w14:ligatures w14:val="none"/>
        </w:rPr>
        <w:t>+</w:t>
      </w:r>
      <w:r w:rsidR="008733B6" w:rsidRPr="008733B6">
        <w:rPr>
          <w:szCs w:val="28"/>
        </w:rPr>
        <w:t xml:space="preserve"> Giấy A4, giấy màu các loại</w:t>
      </w:r>
    </w:p>
    <w:p w14:paraId="4FBB67CB" w14:textId="5F1A990D" w:rsidR="008733B6" w:rsidRPr="008733B6" w:rsidRDefault="008733B6" w:rsidP="00597AD2">
      <w:pPr>
        <w:spacing w:after="0" w:line="240" w:lineRule="auto"/>
        <w:jc w:val="both"/>
        <w:rPr>
          <w:szCs w:val="28"/>
        </w:rPr>
      </w:pPr>
      <w:r>
        <w:rPr>
          <w:szCs w:val="28"/>
        </w:rPr>
        <w:t>+</w:t>
      </w:r>
      <w:r w:rsidRPr="008733B6">
        <w:rPr>
          <w:rFonts w:eastAsia="Times New Roman" w:cs="Times New Roman"/>
          <w:kern w:val="0"/>
          <w:szCs w:val="28"/>
          <w14:ligatures w14:val="none"/>
        </w:rPr>
        <w:t xml:space="preserve"> Giấy màu 7 sắc làm cầu vồng</w:t>
      </w:r>
    </w:p>
    <w:p w14:paraId="1E95BB11" w14:textId="621D3818" w:rsidR="008733B6" w:rsidRPr="008733B6" w:rsidRDefault="008733B6"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w:t>
      </w:r>
      <w:r w:rsidRPr="008733B6">
        <w:rPr>
          <w:rFonts w:eastAsia="Times New Roman" w:cs="Times New Roman"/>
          <w:kern w:val="0"/>
          <w:szCs w:val="28"/>
          <w14:ligatures w14:val="none"/>
        </w:rPr>
        <w:t xml:space="preserve"> Màu sáp, màu nước, bút lông</w:t>
      </w:r>
    </w:p>
    <w:p w14:paraId="0AA7AAE9" w14:textId="1F74D2E3" w:rsidR="008733B6" w:rsidRPr="008733B6" w:rsidRDefault="008733B6"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w:t>
      </w:r>
      <w:r w:rsidRPr="008733B6">
        <w:rPr>
          <w:rFonts w:eastAsia="Times New Roman" w:cs="Times New Roman"/>
          <w:kern w:val="0"/>
          <w:szCs w:val="28"/>
          <w14:ligatures w14:val="none"/>
        </w:rPr>
        <w:t xml:space="preserve"> Đĩa giấy, cốc giấy tạo hình mặt trời</w:t>
      </w:r>
    </w:p>
    <w:p w14:paraId="0A18E2D5" w14:textId="7DAA0FC5" w:rsidR="00780B60" w:rsidRPr="00780B60" w:rsidRDefault="008733B6"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064B23" w:rsidRPr="008733B6">
        <w:rPr>
          <w:rFonts w:eastAsia="Times New Roman" w:cs="Times New Roman"/>
          <w:kern w:val="0"/>
          <w:szCs w:val="28"/>
          <w14:ligatures w14:val="none"/>
        </w:rPr>
        <w:t>-</w:t>
      </w:r>
      <w:r w:rsidR="00780B60" w:rsidRPr="00780B60">
        <w:rPr>
          <w:rFonts w:eastAsia="Times New Roman" w:cs="Times New Roman"/>
          <w:kern w:val="0"/>
          <w:szCs w:val="28"/>
          <w14:ligatures w14:val="none"/>
        </w:rPr>
        <w:t xml:space="preserve"> Học liệu trải nghiệm</w:t>
      </w:r>
      <w:r w:rsidR="00064B23">
        <w:rPr>
          <w:rFonts w:eastAsia="Times New Roman" w:cs="Times New Roman"/>
          <w:kern w:val="0"/>
          <w:szCs w:val="28"/>
          <w14:ligatures w14:val="none"/>
        </w:rPr>
        <w:t>:</w:t>
      </w:r>
    </w:p>
    <w:p w14:paraId="77C2AB37" w14:textId="3F43AFF8" w:rsidR="00780B60" w:rsidRPr="00780B60" w:rsidRDefault="00064B23"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780B60" w:rsidRPr="00780B60">
        <w:rPr>
          <w:rFonts w:eastAsia="Times New Roman" w:cs="Times New Roman"/>
          <w:kern w:val="0"/>
          <w:szCs w:val="28"/>
          <w14:ligatures w14:val="none"/>
        </w:rPr>
        <w:t>Chậu cây nhỏ cá nhân/nhóm</w:t>
      </w:r>
    </w:p>
    <w:p w14:paraId="022F52C6" w14:textId="1C001933" w:rsidR="00780B60" w:rsidRPr="00780B60" w:rsidRDefault="00064B23"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780B60" w:rsidRPr="00780B60">
        <w:rPr>
          <w:rFonts w:eastAsia="Times New Roman" w:cs="Times New Roman"/>
          <w:kern w:val="0"/>
          <w:szCs w:val="28"/>
          <w14:ligatures w14:val="none"/>
        </w:rPr>
        <w:t>Bình tưới mini</w:t>
      </w:r>
    </w:p>
    <w:p w14:paraId="6C8717B8" w14:textId="2EF20F8B" w:rsidR="00780B60" w:rsidRDefault="00064B23"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sidR="00780B60" w:rsidRPr="00780B60">
        <w:rPr>
          <w:rFonts w:eastAsia="Times New Roman" w:cs="Times New Roman"/>
          <w:kern w:val="0"/>
          <w:szCs w:val="28"/>
          <w14:ligatures w14:val="none"/>
        </w:rPr>
        <w:t>Khăn lau lá</w:t>
      </w:r>
    </w:p>
    <w:p w14:paraId="7132DCBA" w14:textId="0E91F111" w:rsidR="008733B6" w:rsidRPr="008733B6" w:rsidRDefault="008733B6" w:rsidP="00597AD2">
      <w:pPr>
        <w:spacing w:after="0" w:line="240" w:lineRule="auto"/>
        <w:jc w:val="both"/>
        <w:rPr>
          <w:szCs w:val="28"/>
        </w:rPr>
      </w:pPr>
      <w:r>
        <w:rPr>
          <w:rFonts w:eastAsia="Times New Roman" w:cs="Times New Roman"/>
          <w:kern w:val="0"/>
          <w:szCs w:val="28"/>
          <w14:ligatures w14:val="none"/>
        </w:rPr>
        <w:t>+</w:t>
      </w:r>
      <w:r w:rsidRPr="008733B6">
        <w:rPr>
          <w:szCs w:val="28"/>
        </w:rPr>
        <w:t xml:space="preserve"> Vật thử chìm – nổi (lá cây, sỏi, nhựa…)</w:t>
      </w:r>
    </w:p>
    <w:p w14:paraId="474ABD50" w14:textId="2CA25D11" w:rsidR="008733B6" w:rsidRPr="008733B6" w:rsidRDefault="008733B6" w:rsidP="00597AD2">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w:t>
      </w:r>
      <w:r w:rsidRPr="008733B6">
        <w:rPr>
          <w:rFonts w:eastAsia="Times New Roman" w:cs="Times New Roman"/>
          <w:kern w:val="0"/>
          <w:szCs w:val="28"/>
          <w14:ligatures w14:val="none"/>
        </w:rPr>
        <w:t xml:space="preserve"> Khay đá viên</w:t>
      </w:r>
    </w:p>
    <w:p w14:paraId="0CB12E39" w14:textId="194D75B7" w:rsidR="008733B6" w:rsidRPr="00780B60" w:rsidRDefault="008733B6" w:rsidP="00597AD2">
      <w:pPr>
        <w:spacing w:after="0" w:line="240" w:lineRule="auto"/>
        <w:jc w:val="both"/>
        <w:rPr>
          <w:rFonts w:eastAsia="Times New Roman" w:cs="Times New Roman"/>
          <w:kern w:val="0"/>
          <w:szCs w:val="28"/>
          <w14:ligatures w14:val="none"/>
        </w:rPr>
      </w:pPr>
    </w:p>
    <w:p w14:paraId="127E86DE" w14:textId="77777777" w:rsidR="00A109A8" w:rsidRDefault="001872A2" w:rsidP="00597AD2">
      <w:pPr>
        <w:spacing w:after="0" w:line="240" w:lineRule="auto"/>
        <w:jc w:val="both"/>
        <w:rPr>
          <w:rFonts w:eastAsia="Calibri" w:cs="Times New Roman"/>
          <w:b/>
          <w:kern w:val="0"/>
          <w:szCs w:val="28"/>
          <w:shd w:val="clear" w:color="auto" w:fill="FFFFFF"/>
          <w:lang w:val="pt-PT"/>
          <w14:ligatures w14:val="none"/>
        </w:rPr>
      </w:pPr>
      <w:r>
        <w:rPr>
          <w:rFonts w:eastAsia="Calibri" w:cs="Times New Roman"/>
          <w:b/>
          <w:kern w:val="0"/>
          <w:szCs w:val="28"/>
          <w:shd w:val="clear" w:color="auto" w:fill="FFFFFF"/>
          <w:lang w:val="pt-PT"/>
          <w14:ligatures w14:val="none"/>
        </w:rPr>
        <w:t>III. KẾ HOẠCH GIÁO DỤC</w:t>
      </w:r>
    </w:p>
    <w:p w14:paraId="1B08AFDE" w14:textId="77777777" w:rsidR="00A109A8" w:rsidRDefault="00A109A8" w:rsidP="00597AD2">
      <w:pPr>
        <w:spacing w:after="0" w:line="240" w:lineRule="auto"/>
        <w:jc w:val="both"/>
        <w:rPr>
          <w:rFonts w:eastAsia="Calibri" w:cs="Times New Roman"/>
          <w:b/>
          <w:kern w:val="0"/>
          <w:szCs w:val="28"/>
          <w:shd w:val="clear" w:color="auto" w:fill="FFFFFF"/>
          <w:lang w:val="pt-PT"/>
          <w14:ligatures w14:val="none"/>
        </w:rPr>
      </w:pPr>
    </w:p>
    <w:tbl>
      <w:tblPr>
        <w:tblpPr w:leftFromText="180" w:rightFromText="180" w:vertAnchor="text" w:tblpX="-238"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3260"/>
        <w:gridCol w:w="425"/>
        <w:gridCol w:w="3402"/>
        <w:gridCol w:w="266"/>
        <w:gridCol w:w="3278"/>
        <w:gridCol w:w="1559"/>
      </w:tblGrid>
      <w:tr w:rsidR="008733B6" w14:paraId="13F300C3" w14:textId="77777777" w:rsidTr="00356690">
        <w:trPr>
          <w:trHeight w:val="151"/>
        </w:trPr>
        <w:tc>
          <w:tcPr>
            <w:tcW w:w="1980" w:type="dxa"/>
            <w:vAlign w:val="center"/>
          </w:tcPr>
          <w:p w14:paraId="374F9A7C" w14:textId="77777777" w:rsidR="008733B6" w:rsidRDefault="008733B6" w:rsidP="00597AD2">
            <w:pPr>
              <w:spacing w:after="0" w:line="240" w:lineRule="auto"/>
              <w:jc w:val="center"/>
              <w:rPr>
                <w:rFonts w:eastAsia="Calibri" w:cs="Times New Roman"/>
                <w:b/>
                <w:kern w:val="0"/>
                <w:szCs w:val="28"/>
                <w:lang w:val="vi-VN"/>
                <w14:ligatures w14:val="none"/>
              </w:rPr>
            </w:pPr>
            <w:r>
              <w:rPr>
                <w:rFonts w:eastAsia="Calibri" w:cs="Times New Roman"/>
                <w:b/>
                <w:kern w:val="0"/>
                <w:szCs w:val="28"/>
                <w:lang w:val="vi-VN"/>
                <w14:ligatures w14:val="none"/>
              </w:rPr>
              <w:t>Hoạt động</w:t>
            </w:r>
          </w:p>
        </w:tc>
        <w:tc>
          <w:tcPr>
            <w:tcW w:w="3827" w:type="dxa"/>
            <w:gridSpan w:val="2"/>
          </w:tcPr>
          <w:p w14:paraId="03E661CA" w14:textId="77777777" w:rsidR="008733B6" w:rsidRDefault="008733B6" w:rsidP="00597AD2">
            <w:pPr>
              <w:tabs>
                <w:tab w:val="left" w:pos="11125"/>
              </w:tabs>
              <w:spacing w:after="0" w:line="240" w:lineRule="auto"/>
              <w:jc w:val="center"/>
              <w:rPr>
                <w:rFonts w:eastAsia="Calibri" w:cs="Times New Roman"/>
                <w:b/>
                <w:kern w:val="0"/>
                <w:szCs w:val="28"/>
                <w:lang w:val="pt-BR"/>
                <w14:ligatures w14:val="none"/>
              </w:rPr>
            </w:pPr>
            <w:r>
              <w:rPr>
                <w:rFonts w:eastAsia="Calibri" w:cs="Times New Roman"/>
                <w:b/>
                <w:kern w:val="0"/>
                <w:szCs w:val="28"/>
                <w:lang w:val="pt-BR"/>
                <w14:ligatures w14:val="none"/>
              </w:rPr>
              <w:t>Tuần 1</w:t>
            </w:r>
          </w:p>
          <w:p w14:paraId="38423496" w14:textId="77777777" w:rsidR="008733B6" w:rsidRDefault="008733B6" w:rsidP="00597AD2">
            <w:pPr>
              <w:tabs>
                <w:tab w:val="left" w:pos="11125"/>
              </w:tabs>
              <w:spacing w:after="0" w:line="240" w:lineRule="auto"/>
              <w:jc w:val="center"/>
              <w:rPr>
                <w:rFonts w:eastAsia="Calibri" w:cs="Times New Roman"/>
                <w:b/>
                <w:kern w:val="0"/>
                <w:szCs w:val="28"/>
                <w:lang w:val="pt-BR"/>
                <w14:ligatures w14:val="none"/>
              </w:rPr>
            </w:pPr>
          </w:p>
        </w:tc>
        <w:tc>
          <w:tcPr>
            <w:tcW w:w="3827" w:type="dxa"/>
            <w:gridSpan w:val="2"/>
          </w:tcPr>
          <w:p w14:paraId="5EE82CCA" w14:textId="77777777" w:rsidR="008733B6" w:rsidRDefault="008733B6" w:rsidP="00597AD2">
            <w:pPr>
              <w:tabs>
                <w:tab w:val="left" w:pos="11125"/>
              </w:tabs>
              <w:spacing w:after="0" w:line="240" w:lineRule="auto"/>
              <w:jc w:val="center"/>
              <w:rPr>
                <w:rFonts w:eastAsia="Calibri" w:cs="Times New Roman"/>
                <w:b/>
                <w:kern w:val="0"/>
                <w:szCs w:val="28"/>
                <w:lang w:val="pt-BR"/>
                <w14:ligatures w14:val="none"/>
              </w:rPr>
            </w:pPr>
            <w:r>
              <w:rPr>
                <w:rFonts w:eastAsia="Calibri" w:cs="Times New Roman"/>
                <w:b/>
                <w:kern w:val="0"/>
                <w:szCs w:val="28"/>
                <w:lang w:val="pt-BR"/>
                <w14:ligatures w14:val="none"/>
              </w:rPr>
              <w:t>Tuần 2</w:t>
            </w:r>
          </w:p>
          <w:p w14:paraId="0C0B3A78" w14:textId="77777777" w:rsidR="008733B6" w:rsidRDefault="008733B6" w:rsidP="00597AD2">
            <w:pPr>
              <w:tabs>
                <w:tab w:val="left" w:pos="11125"/>
              </w:tabs>
              <w:spacing w:after="0" w:line="240" w:lineRule="auto"/>
              <w:jc w:val="center"/>
              <w:rPr>
                <w:rFonts w:eastAsia="Calibri" w:cs="Times New Roman"/>
                <w:b/>
                <w:kern w:val="0"/>
                <w:szCs w:val="28"/>
                <w14:ligatures w14:val="none"/>
              </w:rPr>
            </w:pPr>
          </w:p>
        </w:tc>
        <w:tc>
          <w:tcPr>
            <w:tcW w:w="3544" w:type="dxa"/>
            <w:gridSpan w:val="2"/>
          </w:tcPr>
          <w:p w14:paraId="25CED574" w14:textId="77777777" w:rsidR="008733B6" w:rsidRDefault="008733B6" w:rsidP="00597AD2">
            <w:pPr>
              <w:tabs>
                <w:tab w:val="left" w:pos="11125"/>
              </w:tabs>
              <w:spacing w:after="0" w:line="240" w:lineRule="auto"/>
              <w:jc w:val="center"/>
              <w:rPr>
                <w:rFonts w:eastAsia="Calibri" w:cs="Times New Roman"/>
                <w:b/>
                <w:kern w:val="0"/>
                <w:szCs w:val="28"/>
                <w:lang w:val="pt-BR"/>
                <w14:ligatures w14:val="none"/>
              </w:rPr>
            </w:pPr>
            <w:r>
              <w:rPr>
                <w:rFonts w:eastAsia="Calibri" w:cs="Times New Roman"/>
                <w:b/>
                <w:kern w:val="0"/>
                <w:szCs w:val="28"/>
                <w:lang w:val="pt-BR"/>
                <w14:ligatures w14:val="none"/>
              </w:rPr>
              <w:t>Tuần 3</w:t>
            </w:r>
          </w:p>
          <w:p w14:paraId="0ADF7E0A" w14:textId="77777777" w:rsidR="008733B6" w:rsidRDefault="008733B6" w:rsidP="00597AD2">
            <w:pPr>
              <w:tabs>
                <w:tab w:val="left" w:pos="11125"/>
              </w:tabs>
              <w:spacing w:after="0" w:line="240" w:lineRule="auto"/>
              <w:jc w:val="center"/>
              <w:rPr>
                <w:rFonts w:eastAsia="Calibri" w:cs="Times New Roman"/>
                <w:b/>
                <w:kern w:val="0"/>
                <w:szCs w:val="28"/>
                <w14:ligatures w14:val="none"/>
              </w:rPr>
            </w:pPr>
          </w:p>
        </w:tc>
        <w:tc>
          <w:tcPr>
            <w:tcW w:w="1559" w:type="dxa"/>
          </w:tcPr>
          <w:p w14:paraId="14F8481B" w14:textId="77777777" w:rsidR="008733B6" w:rsidRDefault="008733B6" w:rsidP="00597AD2">
            <w:pPr>
              <w:spacing w:after="0" w:line="240" w:lineRule="auto"/>
              <w:jc w:val="center"/>
              <w:rPr>
                <w:rFonts w:eastAsia="Calibri" w:cs="Times New Roman"/>
                <w:b/>
                <w:kern w:val="0"/>
                <w:szCs w:val="28"/>
                <w14:ligatures w14:val="none"/>
              </w:rPr>
            </w:pPr>
            <w:r>
              <w:rPr>
                <w:rFonts w:eastAsia="Calibri" w:cs="Times New Roman"/>
                <w:b/>
                <w:kern w:val="0"/>
                <w:szCs w:val="28"/>
                <w14:ligatures w14:val="none"/>
              </w:rPr>
              <w:t>Lưu ý</w:t>
            </w:r>
          </w:p>
        </w:tc>
      </w:tr>
      <w:tr w:rsidR="008733B6" w14:paraId="7F2F2E9D" w14:textId="77777777" w:rsidTr="00356690">
        <w:trPr>
          <w:trHeight w:val="151"/>
        </w:trPr>
        <w:tc>
          <w:tcPr>
            <w:tcW w:w="1980" w:type="dxa"/>
            <w:vAlign w:val="center"/>
          </w:tcPr>
          <w:p w14:paraId="6C710138" w14:textId="77777777" w:rsidR="008733B6" w:rsidRDefault="008733B6" w:rsidP="00597AD2">
            <w:pPr>
              <w:spacing w:after="0" w:line="240" w:lineRule="auto"/>
              <w:jc w:val="center"/>
              <w:rPr>
                <w:rFonts w:eastAsia="Calibri" w:cs="Times New Roman"/>
                <w:b/>
                <w:kern w:val="0"/>
                <w:szCs w:val="28"/>
                <w14:ligatures w14:val="none"/>
              </w:rPr>
            </w:pPr>
            <w:r>
              <w:rPr>
                <w:rFonts w:eastAsia="Calibri" w:cs="Times New Roman"/>
                <w:b/>
                <w:kern w:val="0"/>
                <w:szCs w:val="28"/>
                <w14:ligatures w14:val="none"/>
              </w:rPr>
              <w:t>Chủ đề</w:t>
            </w:r>
          </w:p>
        </w:tc>
        <w:tc>
          <w:tcPr>
            <w:tcW w:w="3827" w:type="dxa"/>
            <w:gridSpan w:val="2"/>
          </w:tcPr>
          <w:p w14:paraId="4648AD04" w14:textId="786B8EA5" w:rsidR="008733B6" w:rsidRPr="00DF718C" w:rsidRDefault="00C50789" w:rsidP="00597AD2">
            <w:pPr>
              <w:tabs>
                <w:tab w:val="left" w:pos="11125"/>
              </w:tabs>
              <w:spacing w:after="0" w:line="240" w:lineRule="auto"/>
              <w:jc w:val="center"/>
              <w:rPr>
                <w:rFonts w:eastAsia="Calibri" w:cs="Times New Roman"/>
                <w:b/>
                <w:bCs/>
                <w:kern w:val="0"/>
                <w:szCs w:val="28"/>
                <w14:ligatures w14:val="none"/>
              </w:rPr>
            </w:pPr>
            <w:r>
              <w:rPr>
                <w:rFonts w:eastAsia="Times New Roman"/>
                <w:b/>
                <w:bCs/>
                <w:color w:val="000000"/>
                <w:szCs w:val="28"/>
              </w:rPr>
              <w:t>Giọt nước tí xíu</w:t>
            </w:r>
          </w:p>
        </w:tc>
        <w:tc>
          <w:tcPr>
            <w:tcW w:w="3827" w:type="dxa"/>
            <w:gridSpan w:val="2"/>
          </w:tcPr>
          <w:p w14:paraId="6D224D0A" w14:textId="7448A881" w:rsidR="008733B6" w:rsidRPr="00DF718C" w:rsidRDefault="00020898" w:rsidP="00597AD2">
            <w:pPr>
              <w:tabs>
                <w:tab w:val="left" w:pos="11125"/>
              </w:tabs>
              <w:spacing w:after="0" w:line="240" w:lineRule="auto"/>
              <w:jc w:val="center"/>
              <w:rPr>
                <w:rFonts w:eastAsia="Calibri" w:cs="Times New Roman"/>
                <w:b/>
                <w:bCs/>
                <w:kern w:val="0"/>
                <w:szCs w:val="28"/>
                <w14:ligatures w14:val="none"/>
              </w:rPr>
            </w:pPr>
            <w:r>
              <w:rPr>
                <w:rFonts w:eastAsia="Times New Roman"/>
                <w:b/>
                <w:bCs/>
                <w:color w:val="000000"/>
                <w:szCs w:val="28"/>
              </w:rPr>
              <w:t xml:space="preserve">Hiện tượng tự nhiên </w:t>
            </w:r>
          </w:p>
        </w:tc>
        <w:tc>
          <w:tcPr>
            <w:tcW w:w="3544" w:type="dxa"/>
            <w:gridSpan w:val="2"/>
          </w:tcPr>
          <w:p w14:paraId="57F269A0" w14:textId="227544CA" w:rsidR="008733B6" w:rsidRPr="00DF718C" w:rsidRDefault="00020898" w:rsidP="00597AD2">
            <w:pPr>
              <w:tabs>
                <w:tab w:val="left" w:pos="11125"/>
              </w:tabs>
              <w:spacing w:after="0" w:line="240" w:lineRule="auto"/>
              <w:jc w:val="center"/>
              <w:rPr>
                <w:rFonts w:eastAsia="Calibri" w:cs="Times New Roman"/>
                <w:b/>
                <w:bCs/>
                <w:kern w:val="0"/>
                <w:szCs w:val="28"/>
                <w14:ligatures w14:val="none"/>
              </w:rPr>
            </w:pPr>
            <w:r>
              <w:rPr>
                <w:rFonts w:eastAsia="Times New Roman"/>
                <w:b/>
                <w:bCs/>
                <w:color w:val="000000"/>
                <w:szCs w:val="28"/>
              </w:rPr>
              <w:t>Mùa hè</w:t>
            </w:r>
          </w:p>
        </w:tc>
        <w:tc>
          <w:tcPr>
            <w:tcW w:w="1559" w:type="dxa"/>
          </w:tcPr>
          <w:p w14:paraId="4A3F7318" w14:textId="77777777" w:rsidR="008733B6" w:rsidRDefault="008733B6" w:rsidP="00597AD2">
            <w:pPr>
              <w:spacing w:after="0" w:line="240" w:lineRule="auto"/>
              <w:jc w:val="center"/>
              <w:rPr>
                <w:rFonts w:eastAsia="Calibri" w:cs="Times New Roman"/>
                <w:b/>
                <w:kern w:val="0"/>
                <w:szCs w:val="28"/>
                <w14:ligatures w14:val="none"/>
              </w:rPr>
            </w:pPr>
          </w:p>
        </w:tc>
      </w:tr>
      <w:tr w:rsidR="00A109A8" w14:paraId="4853D58E" w14:textId="77777777" w:rsidTr="00356690">
        <w:trPr>
          <w:trHeight w:val="151"/>
        </w:trPr>
        <w:tc>
          <w:tcPr>
            <w:tcW w:w="1980" w:type="dxa"/>
          </w:tcPr>
          <w:p w14:paraId="501C4781" w14:textId="77777777" w:rsidR="00A109A8" w:rsidRDefault="001872A2" w:rsidP="00597AD2">
            <w:pPr>
              <w:spacing w:after="0" w:line="240" w:lineRule="auto"/>
              <w:jc w:val="center"/>
              <w:rPr>
                <w:rFonts w:eastAsia="Calibri" w:cs="Times New Roman"/>
                <w:b/>
                <w:kern w:val="0"/>
                <w:szCs w:val="28"/>
                <w14:ligatures w14:val="none"/>
              </w:rPr>
            </w:pPr>
            <w:r>
              <w:rPr>
                <w:rFonts w:eastAsia="Calibri" w:cs="Times New Roman"/>
                <w:b/>
                <w:kern w:val="0"/>
                <w:szCs w:val="28"/>
                <w:lang w:val="vi-VN"/>
                <w14:ligatures w14:val="none"/>
              </w:rPr>
              <w:t>Đón trẻ</w:t>
            </w:r>
          </w:p>
          <w:p w14:paraId="67EFED1D" w14:textId="77777777" w:rsidR="00A109A8" w:rsidRDefault="001872A2" w:rsidP="00597AD2">
            <w:pPr>
              <w:spacing w:after="0" w:line="240" w:lineRule="auto"/>
              <w:jc w:val="center"/>
              <w:rPr>
                <w:rFonts w:eastAsia="Calibri" w:cs="Times New Roman"/>
                <w:b/>
                <w:kern w:val="0"/>
                <w:szCs w:val="28"/>
                <w14:ligatures w14:val="none"/>
              </w:rPr>
            </w:pPr>
            <w:r>
              <w:rPr>
                <w:rFonts w:eastAsia="Calibri" w:cs="Times New Roman"/>
                <w:b/>
                <w:kern w:val="0"/>
                <w:szCs w:val="28"/>
                <w14:ligatures w14:val="none"/>
              </w:rPr>
              <w:t>Trò chuyện</w:t>
            </w:r>
          </w:p>
        </w:tc>
        <w:tc>
          <w:tcPr>
            <w:tcW w:w="11198" w:type="dxa"/>
            <w:gridSpan w:val="6"/>
          </w:tcPr>
          <w:p w14:paraId="7A6855C9" w14:textId="77777777" w:rsidR="00A109A8" w:rsidRDefault="001872A2" w:rsidP="00597AD2">
            <w:pPr>
              <w:spacing w:after="0" w:line="240" w:lineRule="auto"/>
              <w:jc w:val="both"/>
              <w:rPr>
                <w:szCs w:val="28"/>
              </w:rPr>
            </w:pPr>
            <w:r>
              <w:rPr>
                <w:szCs w:val="28"/>
              </w:rPr>
              <w:t>- Đón trẻ vào lớp, nhắc trẻ chào người thân, chào cô giáo, trẻ tự cất đồ dùng cá nhân.</w:t>
            </w:r>
          </w:p>
          <w:p w14:paraId="0FB00193" w14:textId="2E958459" w:rsidR="00A109A8" w:rsidRDefault="001872A2" w:rsidP="00597AD2">
            <w:pPr>
              <w:spacing w:after="0" w:line="240" w:lineRule="auto"/>
              <w:jc w:val="both"/>
            </w:pPr>
            <w:r>
              <w:t>- Cô cho trẻ xem b</w:t>
            </w:r>
            <w:r>
              <w:rPr>
                <w:rFonts w:hint="eastAsia"/>
              </w:rPr>
              <w:t>ă</w:t>
            </w:r>
            <w:r>
              <w:t xml:space="preserve">ng hình, tranh ảnh về chủ đề </w:t>
            </w:r>
            <w:r w:rsidR="00A356E2">
              <w:t>nước và một số hiện tượng tự nhiên</w:t>
            </w:r>
            <w:r>
              <w:t>.</w:t>
            </w:r>
          </w:p>
          <w:p w14:paraId="6E391A20" w14:textId="77777777" w:rsidR="00A109A8" w:rsidRDefault="001872A2" w:rsidP="00597AD2">
            <w:pPr>
              <w:spacing w:after="0" w:line="240" w:lineRule="auto"/>
              <w:jc w:val="both"/>
            </w:pPr>
            <w:r>
              <w:t>- Cô và trẻ cùng nhau trò chuyện về những việc trẻ đã làm như: vệ sinh cá nhân trước khi đến trường, ăn sáng...</w:t>
            </w:r>
          </w:p>
          <w:p w14:paraId="30F45447" w14:textId="39DE1C0E" w:rsidR="00A356E2" w:rsidRPr="00A356E2" w:rsidRDefault="00A356E2" w:rsidP="00597AD2">
            <w:pPr>
              <w:spacing w:after="0" w:line="240" w:lineRule="auto"/>
              <w:jc w:val="both"/>
            </w:pPr>
            <w:r>
              <w:lastRenderedPageBreak/>
              <w:t>-</w:t>
            </w:r>
            <w:r w:rsidRPr="00A356E2">
              <w:t xml:space="preserve"> Trò chuyện với trẻ về các nguồn nước xung quanh (sông, ao, hồ, biển, nước máy…) và ích lợi của nước đối với đời sống con người, cây cối, con vật.</w:t>
            </w:r>
          </w:p>
          <w:p w14:paraId="2851E71C" w14:textId="3EE6B45D" w:rsidR="00A356E2" w:rsidRPr="00A356E2" w:rsidRDefault="00A356E2" w:rsidP="00597AD2">
            <w:pPr>
              <w:spacing w:after="0" w:line="240" w:lineRule="auto"/>
              <w:jc w:val="both"/>
            </w:pPr>
            <w:r>
              <w:t>-</w:t>
            </w:r>
            <w:r w:rsidRPr="00A356E2">
              <w:t xml:space="preserve"> Trò chuyện với trẻ về nước sạch – nước bẩn, cách giữ gìn và tiết kiệm nước; giáo dục trẻ không vứt rác xuống cống rãnh gây ngập đường.</w:t>
            </w:r>
          </w:p>
          <w:p w14:paraId="691BE34D" w14:textId="363BB4C8" w:rsidR="00A356E2" w:rsidRPr="00A356E2" w:rsidRDefault="00A356E2" w:rsidP="00597AD2">
            <w:pPr>
              <w:spacing w:after="0" w:line="240" w:lineRule="auto"/>
              <w:jc w:val="both"/>
            </w:pPr>
            <w:r>
              <w:t xml:space="preserve">- </w:t>
            </w:r>
            <w:r w:rsidRPr="00A356E2">
              <w:t>Trò chuyện với trẻ về đặc điểm thời tiết mùa hè (nắng, nóng), trang phục và cách bảo vệ sức khỏe khi trời nắng.</w:t>
            </w:r>
          </w:p>
          <w:p w14:paraId="6DEC01C6" w14:textId="30C8CF34" w:rsidR="00A356E2" w:rsidRPr="00A356E2" w:rsidRDefault="00A356E2" w:rsidP="00597AD2">
            <w:pPr>
              <w:spacing w:after="0" w:line="240" w:lineRule="auto"/>
              <w:jc w:val="both"/>
            </w:pPr>
            <w:r>
              <w:t>-</w:t>
            </w:r>
            <w:r w:rsidRPr="00A356E2">
              <w:t xml:space="preserve"> Trò chuyện với trẻ về các hiện tượng tự nhiên như mưa, gió, sấm, chớp, cầu vồng; lợi ích và những nguy hiểm có thể xảy ra khi thời tiết xấu.</w:t>
            </w:r>
          </w:p>
          <w:p w14:paraId="120CEBFD" w14:textId="5092C4C3" w:rsidR="00A356E2" w:rsidRPr="00A356E2" w:rsidRDefault="00A356E2" w:rsidP="00597AD2">
            <w:pPr>
              <w:spacing w:after="0" w:line="240" w:lineRule="auto"/>
              <w:jc w:val="both"/>
            </w:pPr>
            <w:r>
              <w:t>-</w:t>
            </w:r>
            <w:r w:rsidRPr="00A356E2">
              <w:t xml:space="preserve"> Trò chuyện với trẻ về cách giữ an toàn khi trời mưa, gió, bão: không chơi gần ao hồ, không trú mưa dưới gốc cây to, không ra ngoài khi có dông lốc.</w:t>
            </w:r>
          </w:p>
          <w:p w14:paraId="14C6017C" w14:textId="7D69468C" w:rsidR="00A356E2" w:rsidRPr="00A356E2" w:rsidRDefault="00A356E2" w:rsidP="00597AD2">
            <w:pPr>
              <w:spacing w:after="0" w:line="240" w:lineRule="auto"/>
              <w:jc w:val="both"/>
            </w:pPr>
            <w:r>
              <w:t xml:space="preserve">- </w:t>
            </w:r>
            <w:r w:rsidRPr="00A356E2">
              <w:t>Trò chuyện với trẻ về việc tham gia giao thông an toàn: đội mũ bảo hiểm khi ngồi xe máy, thắt dây an toàn khi ngồi ô tô, đi bộ trên vỉa hè, không chạy nhảy dưới lòng đường, đi chậm và cẩn thận khi trời mưa đường trơn.</w:t>
            </w:r>
          </w:p>
          <w:p w14:paraId="2DAA2380" w14:textId="6D3E6E47" w:rsidR="00A109A8" w:rsidRDefault="009257F6" w:rsidP="00597AD2">
            <w:pPr>
              <w:spacing w:after="0" w:line="240" w:lineRule="auto"/>
              <w:jc w:val="both"/>
              <w:rPr>
                <w:szCs w:val="28"/>
              </w:rPr>
            </w:pPr>
            <w:r w:rsidRPr="007D3AE0">
              <w:rPr>
                <w:szCs w:val="28"/>
              </w:rPr>
              <w:t>- Trò chuyện  về ngày nghỉ thứ 7, chủ nhật trẻ được đi đâu, làm gì…</w:t>
            </w:r>
          </w:p>
        </w:tc>
        <w:tc>
          <w:tcPr>
            <w:tcW w:w="1559" w:type="dxa"/>
          </w:tcPr>
          <w:p w14:paraId="7320B1D9" w14:textId="77777777" w:rsidR="00A109A8" w:rsidRDefault="00A109A8" w:rsidP="00597AD2">
            <w:pPr>
              <w:spacing w:after="0" w:line="240" w:lineRule="auto"/>
              <w:jc w:val="center"/>
              <w:rPr>
                <w:rFonts w:eastAsia="Calibri" w:cs="Times New Roman"/>
                <w:kern w:val="0"/>
                <w:szCs w:val="28"/>
                <w:lang w:val="vi-VN"/>
                <w14:ligatures w14:val="none"/>
              </w:rPr>
            </w:pPr>
          </w:p>
        </w:tc>
      </w:tr>
      <w:tr w:rsidR="00A109A8" w14:paraId="3CE1EB16" w14:textId="77777777" w:rsidTr="00356690">
        <w:trPr>
          <w:trHeight w:val="151"/>
        </w:trPr>
        <w:tc>
          <w:tcPr>
            <w:tcW w:w="1980" w:type="dxa"/>
          </w:tcPr>
          <w:p w14:paraId="53348F03" w14:textId="77777777" w:rsidR="00A109A8" w:rsidRDefault="001872A2" w:rsidP="00597AD2">
            <w:pPr>
              <w:spacing w:after="0" w:line="240" w:lineRule="auto"/>
              <w:jc w:val="center"/>
              <w:rPr>
                <w:rFonts w:eastAsia="Calibri" w:cs="Times New Roman"/>
                <w:b/>
                <w:kern w:val="0"/>
                <w:szCs w:val="28"/>
                <w:lang w:val="vi-VN"/>
                <w14:ligatures w14:val="none"/>
              </w:rPr>
            </w:pPr>
            <w:r>
              <w:rPr>
                <w:rFonts w:eastAsia="Calibri" w:cs="Times New Roman"/>
                <w:b/>
                <w:kern w:val="0"/>
                <w:szCs w:val="28"/>
                <w:lang w:val="vi-VN"/>
                <w14:ligatures w14:val="none"/>
              </w:rPr>
              <w:t>TD sáng</w:t>
            </w:r>
          </w:p>
        </w:tc>
        <w:tc>
          <w:tcPr>
            <w:tcW w:w="12757" w:type="dxa"/>
            <w:gridSpan w:val="7"/>
          </w:tcPr>
          <w:p w14:paraId="225F4B8B" w14:textId="77777777" w:rsidR="00A109A8" w:rsidRDefault="001872A2" w:rsidP="00597AD2">
            <w:pPr>
              <w:spacing w:after="0" w:line="240" w:lineRule="auto"/>
              <w:jc w:val="both"/>
              <w:rPr>
                <w:rFonts w:eastAsia="Calibri" w:cs="Times New Roman"/>
                <w:kern w:val="0"/>
                <w:szCs w:val="28"/>
                <w14:ligatures w14:val="none"/>
              </w:rPr>
            </w:pPr>
            <w:r>
              <w:rPr>
                <w:rFonts w:eastAsia="Calibri" w:cs="Times New Roman"/>
                <w:kern w:val="0"/>
                <w:szCs w:val="28"/>
                <w14:ligatures w14:val="none"/>
              </w:rPr>
              <w:t>- Tập kết hợp với vòng liên khúc các bài: Mời lên tàu lửa, muốn khỏe đẹp thì phải tập thể thao, con cào cào, boom boom boom</w:t>
            </w:r>
          </w:p>
        </w:tc>
      </w:tr>
      <w:tr w:rsidR="008733B6" w14:paraId="03F01B51" w14:textId="77777777" w:rsidTr="00356690">
        <w:trPr>
          <w:trHeight w:val="151"/>
        </w:trPr>
        <w:tc>
          <w:tcPr>
            <w:tcW w:w="1980" w:type="dxa"/>
            <w:vMerge w:val="restart"/>
          </w:tcPr>
          <w:p w14:paraId="420491CB" w14:textId="77777777" w:rsidR="008733B6" w:rsidRDefault="008733B6" w:rsidP="00597AD2">
            <w:pPr>
              <w:spacing w:after="0" w:line="240" w:lineRule="auto"/>
              <w:jc w:val="center"/>
              <w:rPr>
                <w:rFonts w:eastAsia="Calibri" w:cs="Times New Roman"/>
                <w:b/>
                <w:kern w:val="0"/>
                <w:szCs w:val="28"/>
                <w:lang w:val="vi-VN"/>
                <w14:ligatures w14:val="none"/>
              </w:rPr>
            </w:pPr>
            <w:r>
              <w:rPr>
                <w:rFonts w:eastAsia="Calibri" w:cs="Times New Roman"/>
                <w:b/>
                <w:kern w:val="0"/>
                <w:szCs w:val="28"/>
                <w:lang w:val="vi-VN"/>
                <w14:ligatures w14:val="none"/>
              </w:rPr>
              <w:t>Hoạt động học</w:t>
            </w:r>
          </w:p>
        </w:tc>
        <w:tc>
          <w:tcPr>
            <w:tcW w:w="567" w:type="dxa"/>
          </w:tcPr>
          <w:p w14:paraId="4459FAAD" w14:textId="77777777" w:rsidR="008733B6" w:rsidRDefault="008733B6"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Thứ 2</w:t>
            </w:r>
          </w:p>
        </w:tc>
        <w:tc>
          <w:tcPr>
            <w:tcW w:w="3685" w:type="dxa"/>
            <w:gridSpan w:val="2"/>
          </w:tcPr>
          <w:p w14:paraId="4AF2A832" w14:textId="6FE0C762" w:rsidR="008733B6" w:rsidRDefault="008733B6" w:rsidP="00597AD2">
            <w:pPr>
              <w:spacing w:after="0" w:line="240" w:lineRule="auto"/>
              <w:jc w:val="both"/>
              <w:rPr>
                <w:rFonts w:eastAsia="Calibri" w:cs="Times New Roman"/>
                <w:kern w:val="0"/>
                <w:szCs w:val="28"/>
                <w14:ligatures w14:val="none"/>
              </w:rPr>
            </w:pPr>
            <w:r>
              <w:rPr>
                <w:rFonts w:eastAsia="Calibri" w:cs="Times New Roman"/>
                <w:kern w:val="0"/>
                <w:szCs w:val="28"/>
                <w14:ligatures w14:val="none"/>
              </w:rPr>
              <w:t xml:space="preserve">1. TD: </w:t>
            </w:r>
            <w:r w:rsidR="00A356E2">
              <w:rPr>
                <w:rFonts w:eastAsia="Calibri" w:cs="Times New Roman"/>
                <w:kern w:val="0"/>
                <w:szCs w:val="28"/>
                <w14:ligatures w14:val="none"/>
              </w:rPr>
              <w:t>Bò bằng bàn tay, bàn chân</w:t>
            </w:r>
            <w:r>
              <w:rPr>
                <w:rFonts w:eastAsia="Calibri" w:cs="Times New Roman"/>
                <w:kern w:val="0"/>
                <w:szCs w:val="28"/>
                <w14:ligatures w14:val="none"/>
              </w:rPr>
              <w:t>.</w:t>
            </w:r>
          </w:p>
          <w:p w14:paraId="5A7C1080" w14:textId="21388316" w:rsidR="008733B6" w:rsidRPr="00035EE2" w:rsidRDefault="00270F5D" w:rsidP="00270F5D">
            <w:pPr>
              <w:tabs>
                <w:tab w:val="center" w:pos="4320"/>
                <w:tab w:val="right" w:pos="8640"/>
              </w:tabs>
              <w:spacing w:after="0" w:line="240" w:lineRule="auto"/>
              <w:jc w:val="both"/>
            </w:pPr>
            <w:r w:rsidRPr="001B674F">
              <w:t>- Trò chơi vận</w:t>
            </w:r>
            <w:r>
              <w:t xml:space="preserve"> </w:t>
            </w:r>
            <w:r w:rsidRPr="001B674F">
              <w:t>động:</w:t>
            </w:r>
            <w:r w:rsidRPr="005021F0">
              <w:rPr>
                <w:b/>
                <w:bCs/>
              </w:rPr>
              <w:t> </w:t>
            </w:r>
            <w:r w:rsidRPr="001B674F">
              <w:t>Chuyền bóng qua đầu</w:t>
            </w:r>
          </w:p>
          <w:p w14:paraId="4F47FE6E" w14:textId="392E558B" w:rsidR="008733B6" w:rsidRPr="007803E1" w:rsidRDefault="008733B6" w:rsidP="00597AD2">
            <w:pPr>
              <w:spacing w:after="0" w:line="240" w:lineRule="auto"/>
              <w:jc w:val="both"/>
              <w:rPr>
                <w:rFonts w:eastAsia="Calibri" w:cs="Times New Roman"/>
                <w:b/>
                <w:kern w:val="0"/>
                <w:szCs w:val="28"/>
                <w14:ligatures w14:val="none"/>
              </w:rPr>
            </w:pPr>
            <w:r>
              <w:rPr>
                <w:rFonts w:eastAsia="Calibri" w:cs="Times New Roman"/>
                <w:kern w:val="0"/>
                <w:szCs w:val="28"/>
                <w14:ligatures w14:val="none"/>
              </w:rPr>
              <w:t xml:space="preserve">2. </w:t>
            </w:r>
            <w:r w:rsidR="00A356E2">
              <w:rPr>
                <w:rFonts w:eastAsia="Calibri" w:cs="Times New Roman"/>
                <w:kern w:val="0"/>
                <w:szCs w:val="28"/>
                <w14:ligatures w14:val="none"/>
              </w:rPr>
              <w:t>HĐ STEAM: Tạo hình đám mây bằng bông.</w:t>
            </w:r>
          </w:p>
        </w:tc>
        <w:tc>
          <w:tcPr>
            <w:tcW w:w="3668" w:type="dxa"/>
            <w:gridSpan w:val="2"/>
          </w:tcPr>
          <w:p w14:paraId="5CAD60C6" w14:textId="77777777" w:rsidR="00020898" w:rsidRDefault="00020898" w:rsidP="00020898">
            <w:pPr>
              <w:spacing w:after="0" w:line="240" w:lineRule="auto"/>
              <w:jc w:val="both"/>
              <w:rPr>
                <w:rFonts w:eastAsia="Calibri" w:cs="Times New Roman"/>
                <w:kern w:val="0"/>
                <w:szCs w:val="28"/>
                <w14:ligatures w14:val="none"/>
              </w:rPr>
            </w:pPr>
            <w:r>
              <w:rPr>
                <w:rFonts w:eastAsia="Calibri" w:cs="Times New Roman"/>
                <w:kern w:val="0"/>
                <w:szCs w:val="28"/>
                <w14:ligatures w14:val="none"/>
              </w:rPr>
              <w:t>1. TD: Trèo thang, chạy chậm 150m.</w:t>
            </w:r>
          </w:p>
          <w:p w14:paraId="026676A2" w14:textId="77777777" w:rsidR="00020898" w:rsidRPr="007803E1" w:rsidRDefault="00020898" w:rsidP="00020898">
            <w:pPr>
              <w:spacing w:after="0" w:line="240" w:lineRule="auto"/>
              <w:jc w:val="both"/>
              <w:rPr>
                <w:rFonts w:eastAsia="Calibri" w:cs="Times New Roman"/>
                <w:b/>
                <w:kern w:val="0"/>
                <w:szCs w:val="28"/>
                <w14:ligatures w14:val="none"/>
              </w:rPr>
            </w:pPr>
            <w:r>
              <w:rPr>
                <w:rFonts w:eastAsia="Calibri" w:cs="Times New Roman"/>
                <w:kern w:val="0"/>
                <w:szCs w:val="28"/>
                <w14:ligatures w14:val="none"/>
              </w:rPr>
              <w:t>2. HĐ STEAM: Làm chong chóng.</w:t>
            </w:r>
          </w:p>
          <w:p w14:paraId="6A64A993" w14:textId="5CF2DD39" w:rsidR="008733B6" w:rsidRDefault="008733B6" w:rsidP="00597AD2">
            <w:pPr>
              <w:spacing w:after="0" w:line="240" w:lineRule="auto"/>
              <w:jc w:val="both"/>
              <w:rPr>
                <w:rFonts w:eastAsia="Calibri" w:cs="Times New Roman"/>
                <w:kern w:val="0"/>
                <w:szCs w:val="28"/>
                <w14:ligatures w14:val="none"/>
              </w:rPr>
            </w:pPr>
          </w:p>
        </w:tc>
        <w:tc>
          <w:tcPr>
            <w:tcW w:w="3278" w:type="dxa"/>
          </w:tcPr>
          <w:p w14:paraId="6C1DC36C" w14:textId="77777777" w:rsidR="00020898" w:rsidRDefault="00020898" w:rsidP="00020898">
            <w:pPr>
              <w:spacing w:after="0" w:line="240" w:lineRule="auto"/>
              <w:jc w:val="both"/>
              <w:rPr>
                <w:rFonts w:eastAsia="Calibri" w:cs="Times New Roman"/>
                <w:kern w:val="0"/>
                <w:szCs w:val="28"/>
                <w14:ligatures w14:val="none"/>
              </w:rPr>
            </w:pPr>
            <w:r>
              <w:rPr>
                <w:rFonts w:eastAsia="Calibri" w:cs="Times New Roman"/>
                <w:kern w:val="0"/>
                <w:szCs w:val="28"/>
                <w14:ligatures w14:val="none"/>
              </w:rPr>
              <w:t>1. TD liên hoàn: Bò dích dắc qua 7 mốc, ném xa bằng 2 tay, chạy nhanh 18m trong khoảng 5-7 giây.</w:t>
            </w:r>
          </w:p>
          <w:p w14:paraId="59BF1B43" w14:textId="4CDEFFC5" w:rsidR="008733B6" w:rsidRPr="007803E1" w:rsidRDefault="00020898" w:rsidP="00020898">
            <w:pPr>
              <w:tabs>
                <w:tab w:val="left" w:pos="567"/>
              </w:tabs>
              <w:spacing w:after="0" w:line="240" w:lineRule="auto"/>
              <w:jc w:val="both"/>
              <w:rPr>
                <w:rFonts w:eastAsia="Calibri" w:cs="Times New Roman"/>
                <w:b/>
                <w:kern w:val="0"/>
                <w:szCs w:val="28"/>
                <w14:ligatures w14:val="none"/>
              </w:rPr>
            </w:pPr>
            <w:r>
              <w:rPr>
                <w:rFonts w:eastAsia="Calibri" w:cs="Times New Roman"/>
                <w:kern w:val="0"/>
                <w:szCs w:val="28"/>
                <w14:ligatures w14:val="none"/>
              </w:rPr>
              <w:t>2. TH: Vẽ cảnh biển.</w:t>
            </w:r>
          </w:p>
        </w:tc>
        <w:tc>
          <w:tcPr>
            <w:tcW w:w="1559" w:type="dxa"/>
          </w:tcPr>
          <w:p w14:paraId="0DDD7577" w14:textId="77777777" w:rsidR="008733B6" w:rsidRDefault="008733B6" w:rsidP="00597AD2">
            <w:pPr>
              <w:spacing w:after="0" w:line="240" w:lineRule="auto"/>
              <w:jc w:val="center"/>
              <w:rPr>
                <w:rFonts w:eastAsia="Calibri" w:cs="Times New Roman"/>
                <w:kern w:val="0"/>
                <w:szCs w:val="28"/>
                <w:lang w:val="vi-VN"/>
                <w14:ligatures w14:val="none"/>
              </w:rPr>
            </w:pPr>
          </w:p>
        </w:tc>
      </w:tr>
      <w:tr w:rsidR="008733B6" w14:paraId="74B13F60" w14:textId="77777777" w:rsidTr="00356690">
        <w:trPr>
          <w:trHeight w:val="151"/>
        </w:trPr>
        <w:tc>
          <w:tcPr>
            <w:tcW w:w="1980" w:type="dxa"/>
            <w:vMerge/>
          </w:tcPr>
          <w:p w14:paraId="2D54B809" w14:textId="77777777" w:rsidR="008733B6" w:rsidRDefault="008733B6" w:rsidP="00597AD2">
            <w:pPr>
              <w:spacing w:after="0" w:line="240" w:lineRule="auto"/>
              <w:jc w:val="center"/>
              <w:rPr>
                <w:rFonts w:eastAsia="Calibri" w:cs="Times New Roman"/>
                <w:kern w:val="0"/>
                <w:szCs w:val="28"/>
                <w:lang w:val="vi-VN"/>
                <w14:ligatures w14:val="none"/>
              </w:rPr>
            </w:pPr>
          </w:p>
        </w:tc>
        <w:tc>
          <w:tcPr>
            <w:tcW w:w="567" w:type="dxa"/>
          </w:tcPr>
          <w:p w14:paraId="2625014B" w14:textId="77777777" w:rsidR="008733B6" w:rsidRDefault="008733B6"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3</w:t>
            </w:r>
          </w:p>
        </w:tc>
        <w:tc>
          <w:tcPr>
            <w:tcW w:w="3685" w:type="dxa"/>
            <w:gridSpan w:val="2"/>
          </w:tcPr>
          <w:p w14:paraId="09F9C22F" w14:textId="0BAE148D" w:rsidR="008733B6" w:rsidRDefault="008733B6" w:rsidP="00597AD2">
            <w:pPr>
              <w:spacing w:after="0" w:line="240" w:lineRule="auto"/>
              <w:jc w:val="both"/>
              <w:rPr>
                <w:rFonts w:eastAsia="Calibri" w:cs="Times New Roman"/>
                <w:kern w:val="0"/>
                <w:szCs w:val="28"/>
                <w14:ligatures w14:val="none"/>
              </w:rPr>
            </w:pPr>
            <w:r>
              <w:rPr>
                <w:rFonts w:eastAsia="Calibri" w:cs="Times New Roman"/>
                <w:kern w:val="0"/>
                <w:szCs w:val="28"/>
                <w14:ligatures w14:val="none"/>
              </w:rPr>
              <w:t xml:space="preserve">- Toán: </w:t>
            </w:r>
            <w:r w:rsidR="006C6745">
              <w:rPr>
                <w:rFonts w:eastAsia="Calibri" w:cs="Times New Roman"/>
                <w:kern w:val="0"/>
                <w:szCs w:val="28"/>
                <w14:ligatures w14:val="none"/>
              </w:rPr>
              <w:t>Dạy trẻ cách xem giờ</w:t>
            </w:r>
            <w:r w:rsidR="00BB2DBA">
              <w:rPr>
                <w:rFonts w:eastAsia="Calibri" w:cs="Times New Roman"/>
                <w:kern w:val="0"/>
                <w:szCs w:val="28"/>
                <w14:ligatures w14:val="none"/>
              </w:rPr>
              <w:t xml:space="preserve"> đúng</w:t>
            </w:r>
            <w:r w:rsidR="006C6745">
              <w:rPr>
                <w:rFonts w:eastAsia="Calibri" w:cs="Times New Roman"/>
                <w:kern w:val="0"/>
                <w:szCs w:val="28"/>
                <w14:ligatures w14:val="none"/>
              </w:rPr>
              <w:t xml:space="preserve"> trên đồng hồ</w:t>
            </w:r>
          </w:p>
        </w:tc>
        <w:tc>
          <w:tcPr>
            <w:tcW w:w="3668" w:type="dxa"/>
            <w:gridSpan w:val="2"/>
          </w:tcPr>
          <w:p w14:paraId="59422EF5" w14:textId="179D197D" w:rsidR="008733B6" w:rsidRDefault="00020898" w:rsidP="00020898">
            <w:pPr>
              <w:spacing w:after="0" w:line="240" w:lineRule="auto"/>
              <w:jc w:val="both"/>
              <w:rPr>
                <w:rFonts w:eastAsia="Calibri" w:cs="Times New Roman"/>
                <w:kern w:val="0"/>
                <w:szCs w:val="28"/>
                <w14:ligatures w14:val="none"/>
              </w:rPr>
            </w:pPr>
            <w:r>
              <w:rPr>
                <w:rFonts w:eastAsia="Calibri" w:cs="Times New Roman"/>
                <w:kern w:val="0"/>
                <w:szCs w:val="28"/>
                <w14:ligatures w14:val="none"/>
              </w:rPr>
              <w:t>- Toán: Nhận biết hôm qua, hôm nay, ngày mai.</w:t>
            </w:r>
          </w:p>
        </w:tc>
        <w:tc>
          <w:tcPr>
            <w:tcW w:w="3278" w:type="dxa"/>
          </w:tcPr>
          <w:p w14:paraId="5B1064F6" w14:textId="5A1CA2C4" w:rsidR="008733B6" w:rsidRPr="00020898" w:rsidRDefault="00020898" w:rsidP="00020898">
            <w:pPr>
              <w:spacing w:after="0" w:line="240" w:lineRule="auto"/>
              <w:rPr>
                <w:rFonts w:cs="Times New Roman"/>
                <w:szCs w:val="28"/>
              </w:rPr>
            </w:pPr>
            <w:r>
              <w:rPr>
                <w:rFonts w:eastAsia="Calibri" w:cs="Times New Roman"/>
                <w:kern w:val="0"/>
                <w:szCs w:val="28"/>
                <w14:ligatures w14:val="none"/>
              </w:rPr>
              <w:t xml:space="preserve">- Toán: </w:t>
            </w:r>
            <w:r>
              <w:rPr>
                <w:rFonts w:cs="Times New Roman"/>
                <w:szCs w:val="28"/>
              </w:rPr>
              <w:t xml:space="preserve"> Đo độ dài đối tượng bằng một đơn vị đo</w:t>
            </w:r>
          </w:p>
        </w:tc>
        <w:tc>
          <w:tcPr>
            <w:tcW w:w="1559" w:type="dxa"/>
          </w:tcPr>
          <w:p w14:paraId="06B54F56" w14:textId="77777777" w:rsidR="008733B6" w:rsidRDefault="008733B6" w:rsidP="00597AD2">
            <w:pPr>
              <w:spacing w:after="0" w:line="240" w:lineRule="auto"/>
              <w:jc w:val="center"/>
              <w:rPr>
                <w:rFonts w:eastAsia="Calibri" w:cs="Times New Roman"/>
                <w:kern w:val="0"/>
                <w:szCs w:val="28"/>
                <w:lang w:val="vi-VN"/>
                <w14:ligatures w14:val="none"/>
              </w:rPr>
            </w:pPr>
          </w:p>
        </w:tc>
      </w:tr>
      <w:tr w:rsidR="008733B6" w14:paraId="4D20E0C2" w14:textId="77777777" w:rsidTr="00356690">
        <w:trPr>
          <w:trHeight w:val="151"/>
        </w:trPr>
        <w:tc>
          <w:tcPr>
            <w:tcW w:w="1980" w:type="dxa"/>
            <w:vMerge/>
          </w:tcPr>
          <w:p w14:paraId="4ED93B5D" w14:textId="77777777" w:rsidR="008733B6" w:rsidRDefault="008733B6" w:rsidP="00597AD2">
            <w:pPr>
              <w:spacing w:after="0" w:line="240" w:lineRule="auto"/>
              <w:jc w:val="center"/>
              <w:rPr>
                <w:rFonts w:eastAsia="Calibri" w:cs="Times New Roman"/>
                <w:kern w:val="0"/>
                <w:szCs w:val="28"/>
                <w:lang w:val="vi-VN"/>
                <w14:ligatures w14:val="none"/>
              </w:rPr>
            </w:pPr>
          </w:p>
        </w:tc>
        <w:tc>
          <w:tcPr>
            <w:tcW w:w="567" w:type="dxa"/>
          </w:tcPr>
          <w:p w14:paraId="7EC7316D" w14:textId="77777777" w:rsidR="008733B6" w:rsidRDefault="008733B6"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4</w:t>
            </w:r>
          </w:p>
        </w:tc>
        <w:tc>
          <w:tcPr>
            <w:tcW w:w="3685" w:type="dxa"/>
            <w:gridSpan w:val="2"/>
          </w:tcPr>
          <w:p w14:paraId="3AC03036" w14:textId="0D901C2D" w:rsidR="008733B6" w:rsidRDefault="008733B6" w:rsidP="00597AD2">
            <w:pPr>
              <w:spacing w:after="0" w:line="240" w:lineRule="auto"/>
              <w:jc w:val="both"/>
              <w:rPr>
                <w:rFonts w:eastAsia="Calibri" w:cs="Times New Roman"/>
                <w:bCs/>
                <w:iCs/>
                <w:kern w:val="0"/>
                <w:szCs w:val="28"/>
                <w14:ligatures w14:val="none"/>
              </w:rPr>
            </w:pPr>
            <w:r>
              <w:rPr>
                <w:rFonts w:eastAsia="Calibri" w:cs="Times New Roman"/>
                <w:bCs/>
                <w:iCs/>
                <w:kern w:val="0"/>
                <w:szCs w:val="28"/>
                <w14:ligatures w14:val="none"/>
              </w:rPr>
              <w:t xml:space="preserve">- </w:t>
            </w:r>
            <w:r w:rsidRPr="00D45D44">
              <w:rPr>
                <w:rFonts w:eastAsia="Calibri" w:cs="Times New Roman"/>
                <w:bCs/>
                <w:iCs/>
                <w:kern w:val="0"/>
                <w:szCs w:val="28"/>
                <w14:ligatures w14:val="none"/>
              </w:rPr>
              <w:t xml:space="preserve">Hát: </w:t>
            </w:r>
            <w:r w:rsidR="006C6745">
              <w:rPr>
                <w:rFonts w:eastAsia="Calibri" w:cs="Times New Roman"/>
                <w:bCs/>
                <w:iCs/>
                <w:kern w:val="0"/>
                <w:szCs w:val="28"/>
                <w14:ligatures w14:val="none"/>
              </w:rPr>
              <w:t>Cho tôi đi làm mưa với.</w:t>
            </w:r>
          </w:p>
          <w:p w14:paraId="7A066D24" w14:textId="60509C36" w:rsidR="008733B6" w:rsidRDefault="00611B01" w:rsidP="00597AD2">
            <w:pPr>
              <w:spacing w:after="0" w:line="240" w:lineRule="auto"/>
              <w:jc w:val="both"/>
              <w:rPr>
                <w:rFonts w:eastAsia="Calibri" w:cs="Times New Roman"/>
                <w:bCs/>
                <w:iCs/>
                <w:kern w:val="0"/>
                <w:szCs w:val="28"/>
                <w14:ligatures w14:val="none"/>
              </w:rPr>
            </w:pPr>
            <w:r>
              <w:rPr>
                <w:rFonts w:eastAsia="Calibri" w:cs="Times New Roman"/>
                <w:bCs/>
                <w:iCs/>
                <w:kern w:val="0"/>
                <w:szCs w:val="28"/>
                <w14:ligatures w14:val="none"/>
              </w:rPr>
              <w:t>-</w:t>
            </w:r>
            <w:r w:rsidR="008733B6">
              <w:rPr>
                <w:rFonts w:eastAsia="Calibri" w:cs="Times New Roman"/>
                <w:bCs/>
                <w:iCs/>
                <w:kern w:val="0"/>
                <w:szCs w:val="28"/>
                <w14:ligatures w14:val="none"/>
              </w:rPr>
              <w:t xml:space="preserve"> Nghe hát: </w:t>
            </w:r>
            <w:r w:rsidR="006C6745">
              <w:rPr>
                <w:rFonts w:eastAsia="Calibri" w:cs="Times New Roman"/>
                <w:bCs/>
                <w:iCs/>
                <w:kern w:val="0"/>
                <w:szCs w:val="28"/>
                <w14:ligatures w14:val="none"/>
              </w:rPr>
              <w:t>Mưa rơi</w:t>
            </w:r>
          </w:p>
          <w:p w14:paraId="63960300" w14:textId="10358D2E" w:rsidR="008733B6" w:rsidRDefault="00611B01" w:rsidP="00597AD2">
            <w:pPr>
              <w:spacing w:after="0" w:line="240" w:lineRule="auto"/>
              <w:jc w:val="both"/>
              <w:rPr>
                <w:rFonts w:eastAsia="Calibri" w:cs="Times New Roman"/>
                <w:bCs/>
                <w:iCs/>
                <w:kern w:val="0"/>
                <w:szCs w:val="28"/>
                <w14:ligatures w14:val="none"/>
              </w:rPr>
            </w:pPr>
            <w:r>
              <w:rPr>
                <w:rFonts w:eastAsia="Calibri" w:cs="Times New Roman"/>
                <w:bCs/>
                <w:iCs/>
                <w:kern w:val="0"/>
                <w:szCs w:val="28"/>
                <w14:ligatures w14:val="none"/>
              </w:rPr>
              <w:lastRenderedPageBreak/>
              <w:t>-</w:t>
            </w:r>
            <w:r w:rsidR="008733B6">
              <w:rPr>
                <w:rFonts w:eastAsia="Calibri" w:cs="Times New Roman"/>
                <w:bCs/>
                <w:iCs/>
                <w:kern w:val="0"/>
                <w:szCs w:val="28"/>
                <w14:ligatures w14:val="none"/>
              </w:rPr>
              <w:t xml:space="preserve"> TCÂN: </w:t>
            </w:r>
            <w:r w:rsidR="001A36EC">
              <w:rPr>
                <w:rFonts w:eastAsia="Calibri" w:cs="Times New Roman"/>
                <w:bCs/>
                <w:iCs/>
                <w:kern w:val="0"/>
                <w:szCs w:val="28"/>
                <w14:ligatures w14:val="none"/>
              </w:rPr>
              <w:t xml:space="preserve"> Ai  nhanh nhất.</w:t>
            </w:r>
          </w:p>
        </w:tc>
        <w:tc>
          <w:tcPr>
            <w:tcW w:w="3668" w:type="dxa"/>
            <w:gridSpan w:val="2"/>
          </w:tcPr>
          <w:p w14:paraId="0CFDF9D5" w14:textId="4F377D4E" w:rsidR="008733B6" w:rsidRDefault="008733B6" w:rsidP="00597AD2">
            <w:pPr>
              <w:spacing w:after="0" w:line="240" w:lineRule="auto"/>
              <w:jc w:val="both"/>
              <w:rPr>
                <w:rFonts w:eastAsia="Calibri" w:cs="Times New Roman"/>
                <w:bCs/>
                <w:iCs/>
                <w:kern w:val="0"/>
                <w:szCs w:val="28"/>
                <w14:ligatures w14:val="none"/>
              </w:rPr>
            </w:pPr>
            <w:r>
              <w:rPr>
                <w:rFonts w:eastAsia="Calibri" w:cs="Times New Roman"/>
                <w:bCs/>
                <w:iCs/>
                <w:kern w:val="0"/>
                <w:szCs w:val="28"/>
                <w14:ligatures w14:val="none"/>
              </w:rPr>
              <w:lastRenderedPageBreak/>
              <w:t xml:space="preserve">- Hát: </w:t>
            </w:r>
            <w:r w:rsidR="006C6745">
              <w:rPr>
                <w:rFonts w:eastAsia="Calibri" w:cs="Times New Roman"/>
                <w:bCs/>
                <w:iCs/>
                <w:kern w:val="0"/>
                <w:szCs w:val="28"/>
                <w14:ligatures w14:val="none"/>
              </w:rPr>
              <w:t>Cháu vẽ ông mặt trời</w:t>
            </w:r>
            <w:r>
              <w:rPr>
                <w:rFonts w:eastAsia="Calibri" w:cs="Times New Roman"/>
                <w:bCs/>
                <w:iCs/>
                <w:kern w:val="0"/>
                <w:szCs w:val="28"/>
                <w14:ligatures w14:val="none"/>
              </w:rPr>
              <w:t>.</w:t>
            </w:r>
          </w:p>
          <w:p w14:paraId="06662A43" w14:textId="0E87A1EA" w:rsidR="008733B6" w:rsidRDefault="00611B01" w:rsidP="00597AD2">
            <w:pPr>
              <w:spacing w:after="0" w:line="240" w:lineRule="auto"/>
              <w:jc w:val="both"/>
              <w:rPr>
                <w:rFonts w:eastAsia="Calibri" w:cs="Times New Roman"/>
                <w:bCs/>
                <w:iCs/>
                <w:kern w:val="0"/>
                <w:szCs w:val="28"/>
                <w14:ligatures w14:val="none"/>
              </w:rPr>
            </w:pPr>
            <w:r>
              <w:rPr>
                <w:rFonts w:eastAsia="Calibri" w:cs="Times New Roman"/>
                <w:bCs/>
                <w:iCs/>
                <w:kern w:val="0"/>
                <w:szCs w:val="28"/>
                <w14:ligatures w14:val="none"/>
              </w:rPr>
              <w:t>-</w:t>
            </w:r>
            <w:r w:rsidR="008733B6">
              <w:rPr>
                <w:rFonts w:eastAsia="Calibri" w:cs="Times New Roman"/>
                <w:bCs/>
                <w:iCs/>
                <w:kern w:val="0"/>
                <w:szCs w:val="28"/>
                <w14:ligatures w14:val="none"/>
              </w:rPr>
              <w:t xml:space="preserve"> Nghe hát: </w:t>
            </w:r>
            <w:r w:rsidR="006C6745">
              <w:rPr>
                <w:rFonts w:eastAsia="Calibri" w:cs="Times New Roman"/>
                <w:bCs/>
                <w:iCs/>
                <w:kern w:val="0"/>
                <w:szCs w:val="28"/>
                <w14:ligatures w14:val="none"/>
              </w:rPr>
              <w:t>Đếm sao</w:t>
            </w:r>
            <w:r w:rsidR="008733B6">
              <w:rPr>
                <w:rFonts w:eastAsia="Calibri" w:cs="Times New Roman"/>
                <w:bCs/>
                <w:iCs/>
                <w:kern w:val="0"/>
                <w:szCs w:val="28"/>
                <w14:ligatures w14:val="none"/>
              </w:rPr>
              <w:t>.</w:t>
            </w:r>
          </w:p>
          <w:p w14:paraId="18700391" w14:textId="3A0359B4" w:rsidR="008733B6" w:rsidRDefault="00611B01" w:rsidP="00597AD2">
            <w:pPr>
              <w:spacing w:after="0" w:line="240" w:lineRule="auto"/>
              <w:jc w:val="both"/>
              <w:rPr>
                <w:rFonts w:eastAsia="Calibri" w:cs="Times New Roman"/>
                <w:bCs/>
                <w:iCs/>
                <w:kern w:val="0"/>
                <w:szCs w:val="28"/>
                <w14:ligatures w14:val="none"/>
              </w:rPr>
            </w:pPr>
            <w:r>
              <w:rPr>
                <w:rFonts w:eastAsia="Calibri" w:cs="Times New Roman"/>
                <w:bCs/>
                <w:iCs/>
                <w:kern w:val="0"/>
                <w:szCs w:val="28"/>
                <w14:ligatures w14:val="none"/>
              </w:rPr>
              <w:lastRenderedPageBreak/>
              <w:t>-</w:t>
            </w:r>
            <w:r w:rsidR="008733B6">
              <w:rPr>
                <w:rFonts w:eastAsia="Calibri" w:cs="Times New Roman"/>
                <w:bCs/>
                <w:iCs/>
                <w:kern w:val="0"/>
                <w:szCs w:val="28"/>
                <w14:ligatures w14:val="none"/>
              </w:rPr>
              <w:t xml:space="preserve"> TCÂN: </w:t>
            </w:r>
            <w:r w:rsidR="006C6745">
              <w:rPr>
                <w:rFonts w:eastAsia="Calibri" w:cs="Times New Roman"/>
                <w:bCs/>
                <w:iCs/>
                <w:kern w:val="0"/>
                <w:szCs w:val="28"/>
                <w14:ligatures w14:val="none"/>
              </w:rPr>
              <w:t>Nhảy theo nhạc và tranh ghế</w:t>
            </w:r>
          </w:p>
        </w:tc>
        <w:tc>
          <w:tcPr>
            <w:tcW w:w="3278" w:type="dxa"/>
          </w:tcPr>
          <w:p w14:paraId="1C458022" w14:textId="5B2CF749" w:rsidR="008733B6" w:rsidRDefault="008733B6" w:rsidP="001C107F">
            <w:pPr>
              <w:spacing w:after="0" w:line="240" w:lineRule="auto"/>
              <w:ind w:firstLine="48"/>
              <w:jc w:val="both"/>
              <w:rPr>
                <w:rFonts w:eastAsia="Calibri" w:cs="Times New Roman"/>
                <w:kern w:val="0"/>
                <w:szCs w:val="28"/>
                <w14:ligatures w14:val="none"/>
              </w:rPr>
            </w:pPr>
            <w:r>
              <w:rPr>
                <w:rFonts w:eastAsia="Calibri" w:cs="Times New Roman"/>
                <w:kern w:val="0"/>
                <w:szCs w:val="28"/>
                <w14:ligatures w14:val="none"/>
              </w:rPr>
              <w:lastRenderedPageBreak/>
              <w:t xml:space="preserve">- </w:t>
            </w:r>
            <w:r w:rsidR="006C6745">
              <w:rPr>
                <w:rFonts w:eastAsia="Calibri" w:cs="Times New Roman"/>
                <w:kern w:val="0"/>
                <w:szCs w:val="28"/>
                <w14:ligatures w14:val="none"/>
              </w:rPr>
              <w:t>Biểu diễn văn nghệ cuối chủ đề</w:t>
            </w:r>
            <w:r>
              <w:rPr>
                <w:rFonts w:eastAsia="Calibri" w:cs="Times New Roman"/>
                <w:kern w:val="0"/>
                <w:szCs w:val="28"/>
                <w14:ligatures w14:val="none"/>
              </w:rPr>
              <w:t>.</w:t>
            </w:r>
          </w:p>
          <w:p w14:paraId="31516382" w14:textId="5C19BC8E" w:rsidR="008733B6" w:rsidRDefault="008733B6" w:rsidP="00597AD2">
            <w:pPr>
              <w:spacing w:after="0" w:line="240" w:lineRule="auto"/>
              <w:jc w:val="both"/>
              <w:rPr>
                <w:rFonts w:eastAsia="Calibri" w:cs="Times New Roman"/>
                <w:kern w:val="0"/>
                <w:szCs w:val="28"/>
                <w14:ligatures w14:val="none"/>
              </w:rPr>
            </w:pPr>
            <w:r w:rsidRPr="00D45D44">
              <w:rPr>
                <w:rFonts w:eastAsia="Calibri" w:cs="Times New Roman"/>
                <w:kern w:val="0"/>
                <w:szCs w:val="28"/>
                <w14:ligatures w14:val="none"/>
              </w:rPr>
              <w:lastRenderedPageBreak/>
              <w:t xml:space="preserve">- Nghe hát: </w:t>
            </w:r>
            <w:r>
              <w:rPr>
                <w:rFonts w:eastAsia="Calibri" w:cs="Times New Roman"/>
                <w:kern w:val="0"/>
                <w:szCs w:val="28"/>
                <w14:ligatures w14:val="none"/>
              </w:rPr>
              <w:t xml:space="preserve"> </w:t>
            </w:r>
            <w:r w:rsidR="006C6745">
              <w:rPr>
                <w:rFonts w:eastAsia="Calibri" w:cs="Times New Roman"/>
                <w:kern w:val="0"/>
                <w:szCs w:val="28"/>
                <w14:ligatures w14:val="none"/>
              </w:rPr>
              <w:t>Giọt mưa và em bé.</w:t>
            </w:r>
          </w:p>
          <w:p w14:paraId="1A632CD3" w14:textId="0B3F40EC" w:rsidR="008733B6" w:rsidRPr="006C6745" w:rsidRDefault="008733B6" w:rsidP="00597AD2">
            <w:pPr>
              <w:tabs>
                <w:tab w:val="left" w:pos="567"/>
              </w:tabs>
              <w:spacing w:after="0" w:line="240" w:lineRule="auto"/>
              <w:jc w:val="both"/>
              <w:rPr>
                <w:rFonts w:eastAsia="Calibri" w:cs="Times New Roman"/>
                <w:b/>
                <w:kern w:val="0"/>
                <w:szCs w:val="28"/>
                <w14:ligatures w14:val="none"/>
              </w:rPr>
            </w:pPr>
            <w:r>
              <w:rPr>
                <w:rFonts w:eastAsia="Calibri" w:cs="Times New Roman"/>
                <w:kern w:val="0"/>
                <w:szCs w:val="28"/>
                <w14:ligatures w14:val="none"/>
              </w:rPr>
              <w:t xml:space="preserve">- TCÂN:  </w:t>
            </w:r>
            <w:r w:rsidR="006C6745">
              <w:rPr>
                <w:rFonts w:eastAsia="Calibri" w:cs="Times New Roman"/>
                <w:kern w:val="0"/>
                <w:szCs w:val="28"/>
                <w14:ligatures w14:val="none"/>
              </w:rPr>
              <w:t>Chiếc ghế âm nhạc.</w:t>
            </w:r>
          </w:p>
        </w:tc>
        <w:tc>
          <w:tcPr>
            <w:tcW w:w="1559" w:type="dxa"/>
          </w:tcPr>
          <w:p w14:paraId="75A16EB4" w14:textId="76083551" w:rsidR="008733B6" w:rsidRPr="000B37FC" w:rsidRDefault="008733B6" w:rsidP="00597AD2">
            <w:pPr>
              <w:spacing w:after="0" w:line="240" w:lineRule="auto"/>
              <w:jc w:val="center"/>
              <w:rPr>
                <w:rFonts w:eastAsia="Calibri" w:cs="Times New Roman"/>
                <w:kern w:val="0"/>
                <w:szCs w:val="28"/>
                <w14:ligatures w14:val="none"/>
              </w:rPr>
            </w:pPr>
          </w:p>
        </w:tc>
      </w:tr>
      <w:tr w:rsidR="008733B6" w14:paraId="55D2113D" w14:textId="77777777" w:rsidTr="00356690">
        <w:trPr>
          <w:trHeight w:val="151"/>
        </w:trPr>
        <w:tc>
          <w:tcPr>
            <w:tcW w:w="1980" w:type="dxa"/>
            <w:vMerge/>
          </w:tcPr>
          <w:p w14:paraId="015B4594" w14:textId="77777777" w:rsidR="008733B6" w:rsidRDefault="008733B6" w:rsidP="00597AD2">
            <w:pPr>
              <w:spacing w:after="0" w:line="240" w:lineRule="auto"/>
              <w:jc w:val="center"/>
              <w:rPr>
                <w:rFonts w:eastAsia="Calibri" w:cs="Times New Roman"/>
                <w:kern w:val="0"/>
                <w:szCs w:val="28"/>
                <w:lang w:val="vi-VN"/>
                <w14:ligatures w14:val="none"/>
              </w:rPr>
            </w:pPr>
          </w:p>
        </w:tc>
        <w:tc>
          <w:tcPr>
            <w:tcW w:w="567" w:type="dxa"/>
          </w:tcPr>
          <w:p w14:paraId="2588DCBD" w14:textId="77777777" w:rsidR="008733B6" w:rsidRDefault="008733B6"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5</w:t>
            </w:r>
          </w:p>
        </w:tc>
        <w:tc>
          <w:tcPr>
            <w:tcW w:w="3685" w:type="dxa"/>
            <w:gridSpan w:val="2"/>
          </w:tcPr>
          <w:p w14:paraId="6F5FB8C3" w14:textId="6394FDAF" w:rsidR="008733B6" w:rsidRDefault="008733B6"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xml:space="preserve">- </w:t>
            </w:r>
            <w:r w:rsidR="00EC5A56">
              <w:rPr>
                <w:rFonts w:eastAsia="Calibri" w:cs="Times New Roman"/>
                <w:bCs/>
                <w:kern w:val="0"/>
                <w:szCs w:val="28"/>
                <w14:ligatures w14:val="none"/>
              </w:rPr>
              <w:t xml:space="preserve">KPKH: Vai trò của nước đối với đời sống </w:t>
            </w:r>
            <w:r w:rsidR="00A3594A">
              <w:rPr>
                <w:rFonts w:eastAsia="Calibri" w:cs="Times New Roman"/>
                <w:bCs/>
                <w:kern w:val="0"/>
                <w:szCs w:val="28"/>
                <w14:ligatures w14:val="none"/>
              </w:rPr>
              <w:t>sinh hoạt</w:t>
            </w:r>
            <w:r w:rsidR="00EC5A56">
              <w:rPr>
                <w:rFonts w:eastAsia="Calibri" w:cs="Times New Roman"/>
                <w:bCs/>
                <w:kern w:val="0"/>
                <w:szCs w:val="28"/>
                <w14:ligatures w14:val="none"/>
              </w:rPr>
              <w:t>.</w:t>
            </w:r>
          </w:p>
        </w:tc>
        <w:tc>
          <w:tcPr>
            <w:tcW w:w="3668" w:type="dxa"/>
            <w:gridSpan w:val="2"/>
          </w:tcPr>
          <w:p w14:paraId="464010AB" w14:textId="3294646B" w:rsidR="008733B6" w:rsidRPr="007803E1" w:rsidRDefault="00020898" w:rsidP="00597AD2">
            <w:pPr>
              <w:spacing w:after="0" w:line="240" w:lineRule="auto"/>
              <w:jc w:val="both"/>
              <w:rPr>
                <w:rFonts w:eastAsia="Calibri" w:cs="Times New Roman"/>
                <w:bCs/>
                <w:kern w:val="0"/>
                <w:szCs w:val="28"/>
                <w14:ligatures w14:val="none"/>
              </w:rPr>
            </w:pPr>
            <w:r>
              <w:rPr>
                <w:rFonts w:eastAsia="Calibri" w:cs="Times New Roman"/>
                <w:bCs/>
                <w:kern w:val="0"/>
                <w:szCs w:val="28"/>
                <w:lang w:val="fr-FR"/>
                <w14:ligatures w14:val="none"/>
              </w:rPr>
              <w:t xml:space="preserve">- </w:t>
            </w:r>
            <w:r>
              <w:rPr>
                <w:rFonts w:eastAsia="Calibri" w:cs="Times New Roman"/>
                <w:bCs/>
                <w:kern w:val="0"/>
                <w:szCs w:val="28"/>
                <w14:ligatures w14:val="none"/>
              </w:rPr>
              <w:t>KPKH: Tìm hiểu về một số hiện tượng tự nhiên.</w:t>
            </w:r>
          </w:p>
        </w:tc>
        <w:tc>
          <w:tcPr>
            <w:tcW w:w="3278" w:type="dxa"/>
          </w:tcPr>
          <w:p w14:paraId="22CC4577" w14:textId="7E60169B" w:rsidR="008733B6" w:rsidRPr="00020898" w:rsidRDefault="00020898" w:rsidP="00020898">
            <w:pPr>
              <w:spacing w:after="0" w:line="240" w:lineRule="auto"/>
              <w:jc w:val="both"/>
              <w:rPr>
                <w:rFonts w:eastAsia="Calibri" w:cs="Times New Roman"/>
                <w:kern w:val="0"/>
                <w:szCs w:val="28"/>
                <w14:ligatures w14:val="none"/>
              </w:rPr>
            </w:pPr>
            <w:r>
              <w:rPr>
                <w:rFonts w:eastAsia="Calibri" w:cs="Times New Roman"/>
                <w:kern w:val="0"/>
                <w:szCs w:val="28"/>
                <w14:ligatures w14:val="none"/>
              </w:rPr>
              <w:t>- HĐ STEAM:</w:t>
            </w:r>
            <w:r w:rsidRPr="00E10456">
              <w:rPr>
                <w:rFonts w:eastAsia="Calibri" w:cs="Times New Roman"/>
                <w:kern w:val="0"/>
                <w:szCs w:val="28"/>
                <w14:ligatures w14:val="none"/>
              </w:rPr>
              <w:t xml:space="preserve"> Trang phục mùa hè</w:t>
            </w:r>
          </w:p>
        </w:tc>
        <w:tc>
          <w:tcPr>
            <w:tcW w:w="1559" w:type="dxa"/>
          </w:tcPr>
          <w:p w14:paraId="1EDE6B96" w14:textId="77777777" w:rsidR="008733B6" w:rsidRDefault="008733B6" w:rsidP="00597AD2">
            <w:pPr>
              <w:spacing w:after="0" w:line="240" w:lineRule="auto"/>
              <w:jc w:val="center"/>
              <w:rPr>
                <w:rFonts w:eastAsia="Calibri" w:cs="Times New Roman"/>
                <w:kern w:val="0"/>
                <w:szCs w:val="28"/>
                <w:lang w:val="fr-FR"/>
                <w14:ligatures w14:val="none"/>
              </w:rPr>
            </w:pPr>
          </w:p>
        </w:tc>
      </w:tr>
      <w:tr w:rsidR="008733B6" w14:paraId="415AA80C" w14:textId="77777777" w:rsidTr="00980261">
        <w:trPr>
          <w:trHeight w:val="664"/>
        </w:trPr>
        <w:tc>
          <w:tcPr>
            <w:tcW w:w="1980" w:type="dxa"/>
            <w:vMerge/>
          </w:tcPr>
          <w:p w14:paraId="76EC3064" w14:textId="77777777" w:rsidR="008733B6" w:rsidRDefault="008733B6" w:rsidP="00597AD2">
            <w:pPr>
              <w:spacing w:after="0" w:line="240" w:lineRule="auto"/>
              <w:jc w:val="center"/>
              <w:rPr>
                <w:rFonts w:eastAsia="Calibri" w:cs="Times New Roman"/>
                <w:kern w:val="0"/>
                <w:szCs w:val="28"/>
                <w:lang w:val="vi-VN"/>
                <w14:ligatures w14:val="none"/>
              </w:rPr>
            </w:pPr>
          </w:p>
        </w:tc>
        <w:tc>
          <w:tcPr>
            <w:tcW w:w="567" w:type="dxa"/>
          </w:tcPr>
          <w:p w14:paraId="5E09675C" w14:textId="77777777" w:rsidR="008733B6" w:rsidRDefault="008733B6"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6</w:t>
            </w:r>
          </w:p>
        </w:tc>
        <w:tc>
          <w:tcPr>
            <w:tcW w:w="3685" w:type="dxa"/>
            <w:gridSpan w:val="2"/>
          </w:tcPr>
          <w:p w14:paraId="08DE60F2" w14:textId="6CF4AD33" w:rsidR="008733B6" w:rsidRPr="007803E1" w:rsidRDefault="008733B6" w:rsidP="00597AD2">
            <w:pPr>
              <w:tabs>
                <w:tab w:val="left" w:pos="567"/>
              </w:tabs>
              <w:spacing w:after="0" w:line="240" w:lineRule="auto"/>
              <w:jc w:val="both"/>
              <w:rPr>
                <w:rFonts w:eastAsia="Calibri" w:cs="Times New Roman"/>
                <w:bCs/>
                <w:kern w:val="0"/>
                <w:szCs w:val="28"/>
                <w14:ligatures w14:val="none"/>
              </w:rPr>
            </w:pPr>
            <w:r>
              <w:rPr>
                <w:rFonts w:eastAsia="Calibri" w:cs="Times New Roman"/>
                <w:kern w:val="0"/>
                <w:szCs w:val="28"/>
                <w14:ligatures w14:val="none"/>
              </w:rPr>
              <w:t xml:space="preserve">- </w:t>
            </w:r>
            <w:r w:rsidR="00EC5A56">
              <w:rPr>
                <w:rFonts w:eastAsia="Calibri" w:cs="Times New Roman"/>
                <w:kern w:val="0"/>
                <w:szCs w:val="28"/>
                <w14:ligatures w14:val="none"/>
              </w:rPr>
              <w:t>LQCC: g, y</w:t>
            </w:r>
          </w:p>
        </w:tc>
        <w:tc>
          <w:tcPr>
            <w:tcW w:w="3668" w:type="dxa"/>
            <w:gridSpan w:val="2"/>
          </w:tcPr>
          <w:p w14:paraId="5639D00C" w14:textId="00AC4FD1" w:rsidR="008733B6" w:rsidRPr="00183E8E" w:rsidRDefault="008733B6" w:rsidP="00597AD2">
            <w:pPr>
              <w:spacing w:after="0" w:line="240" w:lineRule="auto"/>
              <w:jc w:val="both"/>
              <w:rPr>
                <w:rFonts w:eastAsia="Calibri" w:cs="Times New Roman"/>
                <w:bCs/>
                <w:kern w:val="0"/>
                <w:szCs w:val="28"/>
                <w14:ligatures w14:val="none"/>
              </w:rPr>
            </w:pPr>
            <w:r>
              <w:rPr>
                <w:rFonts w:eastAsia="Calibri" w:cs="Times New Roman"/>
                <w:kern w:val="0"/>
                <w:szCs w:val="28"/>
                <w14:ligatures w14:val="none"/>
              </w:rPr>
              <w:t xml:space="preserve">- </w:t>
            </w:r>
            <w:r w:rsidR="00EC5A56">
              <w:rPr>
                <w:rFonts w:eastAsia="Calibri" w:cs="Times New Roman"/>
                <w:kern w:val="0"/>
                <w:szCs w:val="28"/>
                <w14:ligatures w14:val="none"/>
              </w:rPr>
              <w:t>TTCC: g, y</w:t>
            </w:r>
            <w:r>
              <w:rPr>
                <w:rFonts w:eastAsia="Calibri" w:cs="Times New Roman"/>
                <w:bCs/>
                <w:kern w:val="0"/>
                <w:szCs w:val="28"/>
                <w14:ligatures w14:val="none"/>
              </w:rPr>
              <w:t>.</w:t>
            </w:r>
          </w:p>
        </w:tc>
        <w:tc>
          <w:tcPr>
            <w:tcW w:w="3278" w:type="dxa"/>
          </w:tcPr>
          <w:p w14:paraId="6F6D7EA3" w14:textId="58719DC1" w:rsidR="00980261" w:rsidRDefault="00980261" w:rsidP="00980261">
            <w:pPr>
              <w:spacing w:after="0" w:line="240" w:lineRule="auto"/>
              <w:jc w:val="both"/>
              <w:rPr>
                <w:szCs w:val="28"/>
              </w:rPr>
            </w:pPr>
            <w:r>
              <w:rPr>
                <w:szCs w:val="28"/>
              </w:rPr>
              <w:t>- Truyện: Sự tích ngày và đêm.</w:t>
            </w:r>
          </w:p>
          <w:p w14:paraId="02EF35AE" w14:textId="56A02328" w:rsidR="008733B6" w:rsidRPr="007803E1" w:rsidRDefault="008733B6" w:rsidP="00597AD2">
            <w:pPr>
              <w:spacing w:after="0" w:line="240" w:lineRule="auto"/>
              <w:ind w:hanging="1559"/>
              <w:jc w:val="both"/>
              <w:rPr>
                <w:rFonts w:eastAsia="Calibri" w:cs="Times New Roman"/>
                <w:bCs/>
                <w:kern w:val="0"/>
                <w:szCs w:val="28"/>
                <w14:ligatures w14:val="none"/>
              </w:rPr>
            </w:pPr>
          </w:p>
        </w:tc>
        <w:tc>
          <w:tcPr>
            <w:tcW w:w="1559" w:type="dxa"/>
          </w:tcPr>
          <w:p w14:paraId="4024082E" w14:textId="77777777" w:rsidR="008733B6" w:rsidRDefault="008733B6" w:rsidP="00597AD2">
            <w:pPr>
              <w:spacing w:after="0" w:line="240" w:lineRule="auto"/>
              <w:jc w:val="center"/>
              <w:rPr>
                <w:rFonts w:eastAsia="Calibri" w:cs="Times New Roman"/>
                <w:kern w:val="0"/>
                <w:szCs w:val="28"/>
                <w14:ligatures w14:val="none"/>
              </w:rPr>
            </w:pPr>
          </w:p>
        </w:tc>
      </w:tr>
      <w:tr w:rsidR="008733B6" w14:paraId="65DB6F0E" w14:textId="77777777" w:rsidTr="00356690">
        <w:trPr>
          <w:trHeight w:val="655"/>
        </w:trPr>
        <w:tc>
          <w:tcPr>
            <w:tcW w:w="1980" w:type="dxa"/>
            <w:vMerge w:val="restart"/>
          </w:tcPr>
          <w:p w14:paraId="4DEDBE4F" w14:textId="77777777" w:rsidR="008733B6" w:rsidRDefault="008733B6" w:rsidP="00597AD2">
            <w:pPr>
              <w:spacing w:after="0" w:line="240" w:lineRule="auto"/>
              <w:jc w:val="center"/>
              <w:rPr>
                <w:rFonts w:eastAsia="Calibri" w:cs="Times New Roman"/>
                <w:b/>
                <w:i/>
                <w:kern w:val="0"/>
                <w:szCs w:val="28"/>
                <w:lang w:val="vi-VN"/>
                <w14:ligatures w14:val="none"/>
              </w:rPr>
            </w:pPr>
            <w:r>
              <w:rPr>
                <w:rFonts w:eastAsia="Calibri" w:cs="Times New Roman"/>
                <w:b/>
                <w:kern w:val="0"/>
                <w:szCs w:val="28"/>
                <w:lang w:val="vi-VN"/>
                <w14:ligatures w14:val="none"/>
              </w:rPr>
              <w:t>Hoạt động ngoài trời</w:t>
            </w:r>
          </w:p>
        </w:tc>
        <w:tc>
          <w:tcPr>
            <w:tcW w:w="567" w:type="dxa"/>
          </w:tcPr>
          <w:p w14:paraId="34AAB065" w14:textId="77777777" w:rsidR="008733B6" w:rsidRDefault="008733B6"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Thứ 2</w:t>
            </w:r>
          </w:p>
        </w:tc>
        <w:tc>
          <w:tcPr>
            <w:tcW w:w="3685" w:type="dxa"/>
            <w:gridSpan w:val="2"/>
          </w:tcPr>
          <w:p w14:paraId="133DE86A" w14:textId="77777777" w:rsidR="008733B6" w:rsidRDefault="008733B6" w:rsidP="00597AD2">
            <w:pPr>
              <w:spacing w:after="0" w:line="240" w:lineRule="auto"/>
              <w:rPr>
                <w:rFonts w:eastAsia="Calibri" w:cs="Times New Roman"/>
                <w:b/>
                <w:i/>
                <w:kern w:val="0"/>
                <w:szCs w:val="28"/>
                <w:lang w:val="vi-VN"/>
                <w14:ligatures w14:val="none"/>
              </w:rPr>
            </w:pPr>
          </w:p>
        </w:tc>
        <w:tc>
          <w:tcPr>
            <w:tcW w:w="3668" w:type="dxa"/>
            <w:gridSpan w:val="2"/>
          </w:tcPr>
          <w:p w14:paraId="4909D631" w14:textId="77777777" w:rsidR="008733B6" w:rsidRDefault="008733B6" w:rsidP="00597AD2">
            <w:pPr>
              <w:spacing w:after="0" w:line="240" w:lineRule="auto"/>
              <w:rPr>
                <w:rFonts w:eastAsia="Calibri" w:cs="Times New Roman"/>
                <w:b/>
                <w:i/>
                <w:kern w:val="0"/>
                <w:szCs w:val="28"/>
                <w:lang w:val="vi-VN"/>
                <w14:ligatures w14:val="none"/>
              </w:rPr>
            </w:pPr>
          </w:p>
        </w:tc>
        <w:tc>
          <w:tcPr>
            <w:tcW w:w="3278" w:type="dxa"/>
          </w:tcPr>
          <w:p w14:paraId="196AEBAC" w14:textId="77777777" w:rsidR="008733B6" w:rsidRDefault="008733B6" w:rsidP="00597AD2">
            <w:pPr>
              <w:spacing w:after="0" w:line="240" w:lineRule="auto"/>
              <w:rPr>
                <w:rFonts w:eastAsia="Calibri" w:cs="Times New Roman"/>
                <w:b/>
                <w:i/>
                <w:kern w:val="0"/>
                <w:szCs w:val="28"/>
                <w:lang w:val="pt-BR"/>
                <w14:ligatures w14:val="none"/>
              </w:rPr>
            </w:pPr>
          </w:p>
        </w:tc>
        <w:tc>
          <w:tcPr>
            <w:tcW w:w="1559" w:type="dxa"/>
          </w:tcPr>
          <w:p w14:paraId="687EDC6F" w14:textId="77777777" w:rsidR="008733B6" w:rsidRDefault="008733B6" w:rsidP="00597AD2">
            <w:pPr>
              <w:spacing w:after="0" w:line="240" w:lineRule="auto"/>
              <w:jc w:val="center"/>
              <w:rPr>
                <w:rFonts w:eastAsia="Calibri" w:cs="Times New Roman"/>
                <w:kern w:val="0"/>
                <w:szCs w:val="28"/>
                <w:lang w:val="pt-BR"/>
                <w14:ligatures w14:val="none"/>
              </w:rPr>
            </w:pPr>
          </w:p>
        </w:tc>
      </w:tr>
      <w:tr w:rsidR="00BC7CEE" w14:paraId="4F21C32C" w14:textId="77777777" w:rsidTr="00356690">
        <w:trPr>
          <w:trHeight w:val="505"/>
        </w:trPr>
        <w:tc>
          <w:tcPr>
            <w:tcW w:w="1980" w:type="dxa"/>
            <w:vMerge/>
          </w:tcPr>
          <w:p w14:paraId="2E405908" w14:textId="77777777" w:rsidR="00BC7CEE" w:rsidRDefault="00BC7CEE" w:rsidP="00597AD2">
            <w:pPr>
              <w:spacing w:after="0" w:line="240" w:lineRule="auto"/>
              <w:jc w:val="center"/>
              <w:rPr>
                <w:rFonts w:eastAsia="Calibri" w:cs="Times New Roman"/>
                <w:kern w:val="0"/>
                <w:szCs w:val="28"/>
                <w:lang w:val="vi-VN"/>
                <w14:ligatures w14:val="none"/>
              </w:rPr>
            </w:pPr>
          </w:p>
        </w:tc>
        <w:tc>
          <w:tcPr>
            <w:tcW w:w="567" w:type="dxa"/>
          </w:tcPr>
          <w:p w14:paraId="75A465CA" w14:textId="77777777" w:rsidR="00BC7CEE" w:rsidRDefault="00BC7CEE"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3</w:t>
            </w:r>
          </w:p>
        </w:tc>
        <w:tc>
          <w:tcPr>
            <w:tcW w:w="3685" w:type="dxa"/>
            <w:gridSpan w:val="2"/>
          </w:tcPr>
          <w:p w14:paraId="17B479E8" w14:textId="77777777" w:rsidR="00BC7CEE" w:rsidRPr="000F25A8" w:rsidRDefault="00BC7CEE" w:rsidP="00597AD2">
            <w:pPr>
              <w:tabs>
                <w:tab w:val="center" w:pos="4320"/>
                <w:tab w:val="right" w:pos="8640"/>
              </w:tabs>
              <w:spacing w:after="0" w:line="240" w:lineRule="auto"/>
            </w:pPr>
            <w:r w:rsidRPr="00340512">
              <w:t>- Thí nghiệm vật nổi, vật chìm</w:t>
            </w:r>
          </w:p>
          <w:p w14:paraId="01B5669E" w14:textId="1C0E3499" w:rsidR="00BC7CEE" w:rsidRPr="000F25A8" w:rsidRDefault="00BC7CEE" w:rsidP="00597AD2">
            <w:pPr>
              <w:tabs>
                <w:tab w:val="center" w:pos="4320"/>
                <w:tab w:val="right" w:pos="8640"/>
              </w:tabs>
              <w:spacing w:after="0" w:line="240" w:lineRule="auto"/>
            </w:pPr>
            <w:r w:rsidRPr="000F25A8">
              <w:t xml:space="preserve">- TCVĐ: </w:t>
            </w:r>
            <w:r w:rsidR="00344B8C" w:rsidRPr="00344B8C">
              <w:t xml:space="preserve"> Chuy</w:t>
            </w:r>
            <w:r w:rsidR="00C860BE">
              <w:t>ể</w:t>
            </w:r>
            <w:r w:rsidR="00344B8C" w:rsidRPr="00344B8C">
              <w:t>n nước về ao</w:t>
            </w:r>
            <w:r w:rsidR="00344B8C">
              <w:t>.</w:t>
            </w:r>
          </w:p>
          <w:p w14:paraId="45464748" w14:textId="25018A24" w:rsidR="00BC7CEE" w:rsidRPr="00EC5A56" w:rsidRDefault="00BC7CEE" w:rsidP="00597AD2">
            <w:pPr>
              <w:spacing w:after="0" w:line="240" w:lineRule="auto"/>
            </w:pPr>
            <w:r w:rsidRPr="000F25A8">
              <w:t xml:space="preserve">- Chơi tự chọn: Sáp màu, đồ chơi dưới sân trường. </w:t>
            </w:r>
            <w:r w:rsidRPr="000F25A8">
              <w:rPr>
                <w:lang w:val="it-IT"/>
              </w:rPr>
              <w:t>Trò chơi dân gian: Dung dăng dung dẻ, chi chi chành chành, lộn cầu vồng...</w:t>
            </w:r>
          </w:p>
        </w:tc>
        <w:tc>
          <w:tcPr>
            <w:tcW w:w="3668" w:type="dxa"/>
            <w:gridSpan w:val="2"/>
          </w:tcPr>
          <w:p w14:paraId="6CD0C357" w14:textId="77777777" w:rsidR="00020898" w:rsidRDefault="00020898" w:rsidP="00020898">
            <w:pPr>
              <w:spacing w:after="0" w:line="240" w:lineRule="auto"/>
            </w:pPr>
            <w:r w:rsidRPr="00DB3A82">
              <w:t>-</w:t>
            </w:r>
            <w:r>
              <w:t xml:space="preserve"> Q</w:t>
            </w:r>
            <w:r w:rsidRPr="00817A56">
              <w:t>uan sát bầu trời, mây, nắng và nhận xét thời tiết hôm nay.</w:t>
            </w:r>
          </w:p>
          <w:p w14:paraId="1FE2D99E" w14:textId="77777777" w:rsidR="00020898" w:rsidRDefault="00020898" w:rsidP="00020898">
            <w:pPr>
              <w:spacing w:after="0" w:line="240" w:lineRule="auto"/>
              <w:jc w:val="both"/>
            </w:pPr>
            <w:r w:rsidRPr="00DB3A82">
              <w:t xml:space="preserve">- TCVĐ: </w:t>
            </w:r>
            <w:r w:rsidRPr="00817A56">
              <w:t>Trò chơi “Mây bay – gió thổi”.</w:t>
            </w:r>
          </w:p>
          <w:p w14:paraId="0CFD3D55" w14:textId="5CC3435C" w:rsidR="00020898" w:rsidRDefault="00020898" w:rsidP="00020898">
            <w:pPr>
              <w:spacing w:after="0" w:line="240" w:lineRule="auto"/>
              <w:jc w:val="both"/>
              <w:rPr>
                <w:rFonts w:eastAsia="Calibri" w:cs="Times New Roman"/>
                <w:i/>
                <w:kern w:val="0"/>
                <w:szCs w:val="28"/>
                <w:lang w:val="vi-VN"/>
                <w14:ligatures w14:val="none"/>
              </w:rPr>
            </w:pPr>
            <w:r w:rsidRPr="00DB3A82">
              <w:t>- Chơi tự chọn:</w:t>
            </w:r>
            <w:r>
              <w:t xml:space="preserve"> </w:t>
            </w:r>
            <w:r w:rsidRPr="00817A56">
              <w:t>Chơi với phấn, chong chóng, đồ chơi ngoài trời</w:t>
            </w:r>
            <w:r w:rsidRPr="00DB3A82">
              <w:t>. Trò chơi dân gian: Lộn cầu vồng, Rồng rắn lên mây</w:t>
            </w:r>
          </w:p>
        </w:tc>
        <w:tc>
          <w:tcPr>
            <w:tcW w:w="3278" w:type="dxa"/>
          </w:tcPr>
          <w:p w14:paraId="7FCC6089" w14:textId="77777777" w:rsidR="00020898" w:rsidRDefault="00020898" w:rsidP="00020898">
            <w:pPr>
              <w:tabs>
                <w:tab w:val="left" w:pos="4095"/>
              </w:tabs>
              <w:spacing w:after="0" w:line="240" w:lineRule="auto"/>
              <w:rPr>
                <w:szCs w:val="28"/>
              </w:rPr>
            </w:pPr>
            <w:r>
              <w:rPr>
                <w:szCs w:val="28"/>
              </w:rPr>
              <w:t xml:space="preserve">- </w:t>
            </w:r>
            <w:r w:rsidRPr="005A6518">
              <w:rPr>
                <w:szCs w:val="28"/>
              </w:rPr>
              <w:t>Quan sát bóng của mình dưới nắng.</w:t>
            </w:r>
          </w:p>
          <w:p w14:paraId="5EA066EC" w14:textId="77777777" w:rsidR="00020898" w:rsidRPr="00145C31" w:rsidRDefault="00020898" w:rsidP="00020898">
            <w:pPr>
              <w:tabs>
                <w:tab w:val="left" w:pos="4095"/>
              </w:tabs>
              <w:spacing w:after="0" w:line="240" w:lineRule="auto"/>
              <w:rPr>
                <w:rFonts w:ascii=".VnTime" w:hAnsi=".VnTime"/>
                <w:szCs w:val="28"/>
              </w:rPr>
            </w:pPr>
            <w:r w:rsidRPr="00145C31">
              <w:rPr>
                <w:szCs w:val="28"/>
              </w:rPr>
              <w:t xml:space="preserve">- TCVĐ: </w:t>
            </w:r>
            <w:r w:rsidRPr="001F4D5C">
              <w:rPr>
                <w:szCs w:val="28"/>
              </w:rPr>
              <w:t>Đuổi theo bóng</w:t>
            </w:r>
          </w:p>
          <w:p w14:paraId="4A994F04" w14:textId="77777777" w:rsidR="00020898" w:rsidRDefault="00020898" w:rsidP="00020898">
            <w:pPr>
              <w:spacing w:after="0" w:line="240" w:lineRule="auto"/>
              <w:jc w:val="both"/>
              <w:rPr>
                <w:szCs w:val="28"/>
              </w:rPr>
            </w:pPr>
            <w:r w:rsidRPr="00145C31">
              <w:rPr>
                <w:szCs w:val="28"/>
              </w:rPr>
              <w:t>- Chơi tự chọn: Phấn, đồ chơi dưới sân trường. Trò chơi dân gian: Kéo cưa lừa xẻ, Rồng rắn lên mây</w:t>
            </w:r>
          </w:p>
          <w:p w14:paraId="733DF5D0" w14:textId="55B2FC82" w:rsidR="00BC7CEE" w:rsidRDefault="00BC7CEE" w:rsidP="00597AD2">
            <w:pPr>
              <w:spacing w:after="0" w:line="240" w:lineRule="auto"/>
              <w:jc w:val="both"/>
              <w:rPr>
                <w:szCs w:val="28"/>
              </w:rPr>
            </w:pPr>
          </w:p>
        </w:tc>
        <w:tc>
          <w:tcPr>
            <w:tcW w:w="1559" w:type="dxa"/>
          </w:tcPr>
          <w:p w14:paraId="2980D96C" w14:textId="77777777" w:rsidR="00BC7CEE" w:rsidRDefault="00BC7CEE" w:rsidP="00597AD2">
            <w:pPr>
              <w:spacing w:after="0" w:line="240" w:lineRule="auto"/>
              <w:jc w:val="center"/>
              <w:rPr>
                <w:rFonts w:eastAsia="Calibri" w:cs="Times New Roman"/>
                <w:kern w:val="0"/>
                <w:szCs w:val="28"/>
                <w:lang w:val="vi-VN"/>
                <w14:ligatures w14:val="none"/>
              </w:rPr>
            </w:pPr>
          </w:p>
        </w:tc>
      </w:tr>
      <w:tr w:rsidR="00BC7CEE" w14:paraId="316381E4" w14:textId="77777777" w:rsidTr="00356690">
        <w:trPr>
          <w:trHeight w:val="399"/>
        </w:trPr>
        <w:tc>
          <w:tcPr>
            <w:tcW w:w="1980" w:type="dxa"/>
            <w:vMerge/>
          </w:tcPr>
          <w:p w14:paraId="5D495F00" w14:textId="77777777" w:rsidR="00BC7CEE" w:rsidRDefault="00BC7CEE" w:rsidP="00597AD2">
            <w:pPr>
              <w:spacing w:after="0" w:line="240" w:lineRule="auto"/>
              <w:jc w:val="both"/>
              <w:rPr>
                <w:rFonts w:eastAsia="Calibri" w:cs="Times New Roman"/>
                <w:kern w:val="0"/>
                <w:szCs w:val="28"/>
                <w:lang w:val="vi-VN"/>
                <w14:ligatures w14:val="none"/>
              </w:rPr>
            </w:pPr>
          </w:p>
        </w:tc>
        <w:tc>
          <w:tcPr>
            <w:tcW w:w="567" w:type="dxa"/>
          </w:tcPr>
          <w:p w14:paraId="62CE720B" w14:textId="77777777" w:rsidR="00BC7CEE" w:rsidRDefault="00BC7CEE" w:rsidP="00597AD2">
            <w:pPr>
              <w:spacing w:after="0" w:line="240" w:lineRule="auto"/>
              <w:jc w:val="both"/>
              <w:rPr>
                <w:rFonts w:eastAsia="Calibri" w:cs="Times New Roman"/>
                <w:kern w:val="0"/>
                <w:szCs w:val="28"/>
                <w:lang w:val="vi-VN"/>
                <w14:ligatures w14:val="none"/>
              </w:rPr>
            </w:pPr>
            <w:r>
              <w:rPr>
                <w:rFonts w:eastAsia="Calibri" w:cs="Times New Roman"/>
                <w:kern w:val="0"/>
                <w:szCs w:val="28"/>
                <w:lang w:val="vi-VN"/>
                <w14:ligatures w14:val="none"/>
              </w:rPr>
              <w:t>4</w:t>
            </w:r>
          </w:p>
        </w:tc>
        <w:tc>
          <w:tcPr>
            <w:tcW w:w="3685" w:type="dxa"/>
            <w:gridSpan w:val="2"/>
          </w:tcPr>
          <w:p w14:paraId="37F6E973" w14:textId="77777777" w:rsidR="00BC7CEE" w:rsidRPr="000F25A8" w:rsidRDefault="00BC7CEE" w:rsidP="00597AD2">
            <w:pPr>
              <w:spacing w:after="0" w:line="240" w:lineRule="auto"/>
            </w:pPr>
            <w:r w:rsidRPr="000F25A8">
              <w:t>- Thí nghiệm với nước đá</w:t>
            </w:r>
          </w:p>
          <w:p w14:paraId="1666B9F2" w14:textId="30D84D5E" w:rsidR="00BC7CEE" w:rsidRPr="000F25A8" w:rsidRDefault="00BC7CEE" w:rsidP="00597AD2">
            <w:pPr>
              <w:spacing w:after="0" w:line="240" w:lineRule="auto"/>
            </w:pPr>
            <w:r w:rsidRPr="000F25A8">
              <w:t xml:space="preserve">- TCVĐ: </w:t>
            </w:r>
            <w:r w:rsidR="00252364" w:rsidRPr="00252364">
              <w:t>Nắng làm tan đá</w:t>
            </w:r>
            <w:r w:rsidR="00252364">
              <w:t>.</w:t>
            </w:r>
          </w:p>
          <w:p w14:paraId="7DF8323B" w14:textId="0E66A6D5" w:rsidR="00BC7CEE" w:rsidRPr="000F25A8" w:rsidRDefault="00BC7CEE" w:rsidP="00597AD2">
            <w:pPr>
              <w:tabs>
                <w:tab w:val="left" w:pos="4095"/>
              </w:tabs>
              <w:spacing w:after="0" w:line="240" w:lineRule="auto"/>
            </w:pPr>
            <w:r w:rsidRPr="000F25A8">
              <w:t xml:space="preserve">- Chơi tự chọn: </w:t>
            </w:r>
            <w:r w:rsidR="00AD3F81">
              <w:t>Phấn, đồ chơi ngoài trời</w:t>
            </w:r>
            <w:r w:rsidRPr="000F25A8">
              <w:t>. Trò chơi dân gian: Lộn cầu vồng, kéo cưa lừa xẻ.</w:t>
            </w:r>
          </w:p>
          <w:p w14:paraId="5456B0A6" w14:textId="43F8B9A6" w:rsidR="00BC7CEE" w:rsidRDefault="00BC7CEE" w:rsidP="00597AD2">
            <w:pPr>
              <w:spacing w:after="0" w:line="240" w:lineRule="auto"/>
              <w:jc w:val="both"/>
              <w:rPr>
                <w:rFonts w:eastAsia="Calibri" w:cs="Times New Roman"/>
                <w:b/>
                <w:i/>
                <w:kern w:val="0"/>
                <w:szCs w:val="28"/>
                <w:lang w:val="pt-BR"/>
                <w14:ligatures w14:val="none"/>
              </w:rPr>
            </w:pPr>
          </w:p>
        </w:tc>
        <w:tc>
          <w:tcPr>
            <w:tcW w:w="3668" w:type="dxa"/>
            <w:gridSpan w:val="2"/>
          </w:tcPr>
          <w:p w14:paraId="11D33326" w14:textId="77777777" w:rsidR="00020898" w:rsidRDefault="00020898" w:rsidP="00020898">
            <w:pPr>
              <w:spacing w:after="0" w:line="240" w:lineRule="auto"/>
            </w:pPr>
            <w:r>
              <w:t>- Quan sát lá rụng.</w:t>
            </w:r>
          </w:p>
          <w:p w14:paraId="6E5DEB4E" w14:textId="77777777" w:rsidR="00020898" w:rsidRDefault="00020898" w:rsidP="00020898">
            <w:pPr>
              <w:spacing w:after="0" w:line="240" w:lineRule="auto"/>
              <w:jc w:val="both"/>
            </w:pPr>
            <w:r w:rsidRPr="00DB3A82">
              <w:t xml:space="preserve">- TCVĐ: </w:t>
            </w:r>
            <w:r w:rsidRPr="00AE55DF">
              <w:t xml:space="preserve"> Chuyền lá </w:t>
            </w:r>
          </w:p>
          <w:p w14:paraId="5E342744" w14:textId="2418F983" w:rsidR="00020898" w:rsidRDefault="00020898" w:rsidP="00020898">
            <w:pPr>
              <w:spacing w:after="0" w:line="240" w:lineRule="auto"/>
              <w:rPr>
                <w:szCs w:val="28"/>
              </w:rPr>
            </w:pPr>
            <w:r w:rsidRPr="00DB3A82">
              <w:t>- Chơi tự chọn:</w:t>
            </w:r>
            <w:r>
              <w:t xml:space="preserve"> Nhặt lá rụng</w:t>
            </w:r>
            <w:r w:rsidRPr="00DB3A82">
              <w:t>. Trò chơi dân gian: Lộn cầu vồng, kéo cưa lừa xẻ</w:t>
            </w:r>
          </w:p>
          <w:p w14:paraId="6E99986C" w14:textId="2AF4B0A4" w:rsidR="00BC7CEE" w:rsidRDefault="00BC7CEE" w:rsidP="00597AD2">
            <w:pPr>
              <w:spacing w:after="0" w:line="240" w:lineRule="auto"/>
              <w:jc w:val="both"/>
              <w:rPr>
                <w:lang w:val="pt-BR"/>
              </w:rPr>
            </w:pPr>
          </w:p>
        </w:tc>
        <w:tc>
          <w:tcPr>
            <w:tcW w:w="3278" w:type="dxa"/>
          </w:tcPr>
          <w:p w14:paraId="08294239" w14:textId="77777777" w:rsidR="00020898" w:rsidRDefault="00020898" w:rsidP="00020898">
            <w:pPr>
              <w:spacing w:after="0" w:line="240" w:lineRule="auto"/>
              <w:rPr>
                <w:szCs w:val="28"/>
              </w:rPr>
            </w:pPr>
            <w:r w:rsidRPr="00145C31">
              <w:rPr>
                <w:szCs w:val="28"/>
              </w:rPr>
              <w:t xml:space="preserve">- </w:t>
            </w:r>
            <w:r w:rsidRPr="005A261F">
              <w:t xml:space="preserve"> </w:t>
            </w:r>
            <w:r w:rsidRPr="005A261F">
              <w:rPr>
                <w:szCs w:val="28"/>
              </w:rPr>
              <w:t>Thí nghiệm: Đá tan nhanh hay chậm</w:t>
            </w:r>
          </w:p>
          <w:p w14:paraId="31DE327D" w14:textId="77777777" w:rsidR="00020898" w:rsidRPr="00145C31" w:rsidRDefault="00020898" w:rsidP="00020898">
            <w:pPr>
              <w:spacing w:after="0" w:line="240" w:lineRule="auto"/>
              <w:rPr>
                <w:szCs w:val="28"/>
              </w:rPr>
            </w:pPr>
            <w:r w:rsidRPr="00145C31">
              <w:rPr>
                <w:szCs w:val="28"/>
              </w:rPr>
              <w:t>- TCVĐ: Trời nắng, trời mưa</w:t>
            </w:r>
          </w:p>
          <w:p w14:paraId="21D3CCD2" w14:textId="3443BE93" w:rsidR="00BC7CEE" w:rsidRDefault="00020898" w:rsidP="00020898">
            <w:pPr>
              <w:spacing w:after="0" w:line="240" w:lineRule="auto"/>
              <w:jc w:val="both"/>
              <w:rPr>
                <w:rFonts w:eastAsia="Calibri" w:cs="Times New Roman"/>
                <w:kern w:val="0"/>
                <w:szCs w:val="28"/>
                <w:lang w:val="vi-VN"/>
                <w14:ligatures w14:val="none"/>
              </w:rPr>
            </w:pPr>
            <w:r w:rsidRPr="00145C31">
              <w:rPr>
                <w:szCs w:val="28"/>
              </w:rPr>
              <w:lastRenderedPageBreak/>
              <w:t xml:space="preserve">- Chơi tự chọn: Nước, cát. Trò chơi dân gian: </w:t>
            </w:r>
            <w:r>
              <w:rPr>
                <w:szCs w:val="28"/>
              </w:rPr>
              <w:t>Nu na nu nống</w:t>
            </w:r>
            <w:r w:rsidRPr="00145C31">
              <w:rPr>
                <w:szCs w:val="28"/>
              </w:rPr>
              <w:t>, kéo cưa lừa xẻ</w:t>
            </w:r>
          </w:p>
        </w:tc>
        <w:tc>
          <w:tcPr>
            <w:tcW w:w="1559" w:type="dxa"/>
          </w:tcPr>
          <w:p w14:paraId="62640011" w14:textId="77777777" w:rsidR="00BC7CEE" w:rsidRDefault="00BC7CEE" w:rsidP="00597AD2">
            <w:pPr>
              <w:spacing w:after="0" w:line="240" w:lineRule="auto"/>
              <w:jc w:val="both"/>
              <w:rPr>
                <w:rFonts w:eastAsia="Calibri" w:cs="Times New Roman"/>
                <w:kern w:val="0"/>
                <w:szCs w:val="28"/>
                <w14:ligatures w14:val="none"/>
              </w:rPr>
            </w:pPr>
          </w:p>
        </w:tc>
      </w:tr>
      <w:tr w:rsidR="00BC7CEE" w14:paraId="08D7A760" w14:textId="77777777" w:rsidTr="00356690">
        <w:trPr>
          <w:trHeight w:val="421"/>
        </w:trPr>
        <w:tc>
          <w:tcPr>
            <w:tcW w:w="1980" w:type="dxa"/>
            <w:vMerge/>
          </w:tcPr>
          <w:p w14:paraId="517AC904" w14:textId="77777777" w:rsidR="00BC7CEE" w:rsidRDefault="00BC7CEE" w:rsidP="00597AD2">
            <w:pPr>
              <w:spacing w:after="0" w:line="240" w:lineRule="auto"/>
              <w:jc w:val="both"/>
              <w:rPr>
                <w:rFonts w:eastAsia="Calibri" w:cs="Times New Roman"/>
                <w:kern w:val="0"/>
                <w:szCs w:val="28"/>
                <w:lang w:val="vi-VN"/>
                <w14:ligatures w14:val="none"/>
              </w:rPr>
            </w:pPr>
          </w:p>
        </w:tc>
        <w:tc>
          <w:tcPr>
            <w:tcW w:w="567" w:type="dxa"/>
          </w:tcPr>
          <w:p w14:paraId="6E7E7957" w14:textId="77777777" w:rsidR="00BC7CEE" w:rsidRDefault="00BC7CEE" w:rsidP="00597AD2">
            <w:pPr>
              <w:spacing w:after="0" w:line="240" w:lineRule="auto"/>
              <w:jc w:val="both"/>
              <w:rPr>
                <w:rFonts w:eastAsia="Calibri" w:cs="Times New Roman"/>
                <w:kern w:val="0"/>
                <w:szCs w:val="28"/>
                <w:lang w:val="vi-VN"/>
                <w14:ligatures w14:val="none"/>
              </w:rPr>
            </w:pPr>
            <w:r>
              <w:rPr>
                <w:rFonts w:eastAsia="Calibri" w:cs="Times New Roman"/>
                <w:kern w:val="0"/>
                <w:szCs w:val="28"/>
                <w:lang w:val="vi-VN"/>
                <w14:ligatures w14:val="none"/>
              </w:rPr>
              <w:t>5</w:t>
            </w:r>
          </w:p>
        </w:tc>
        <w:tc>
          <w:tcPr>
            <w:tcW w:w="3685" w:type="dxa"/>
            <w:gridSpan w:val="2"/>
          </w:tcPr>
          <w:p w14:paraId="3943E5D2" w14:textId="58C0B20A" w:rsidR="00BC7CEE" w:rsidRPr="000F25A8" w:rsidRDefault="00BC7CEE" w:rsidP="00597AD2">
            <w:pPr>
              <w:spacing w:after="0" w:line="240" w:lineRule="auto"/>
            </w:pPr>
            <w:r w:rsidRPr="00340512">
              <w:t xml:space="preserve">- </w:t>
            </w:r>
            <w:r>
              <w:t>Quan sát</w:t>
            </w:r>
            <w:r w:rsidR="00A1467C">
              <w:t xml:space="preserve">: </w:t>
            </w:r>
            <w:r w:rsidR="00A1467C" w:rsidRPr="00A1467C">
              <w:t>Nước ở xung quanh bé</w:t>
            </w:r>
          </w:p>
          <w:p w14:paraId="7CD47D94" w14:textId="056D3F54" w:rsidR="00BC7CEE" w:rsidRPr="000F25A8" w:rsidRDefault="00BC7CEE" w:rsidP="00597AD2">
            <w:pPr>
              <w:spacing w:after="0" w:line="240" w:lineRule="auto"/>
            </w:pPr>
            <w:r w:rsidRPr="000F25A8">
              <w:t xml:space="preserve">- TCVĐ: </w:t>
            </w:r>
            <w:r w:rsidR="009E1D1C" w:rsidRPr="009E1D1C">
              <w:t>Nhảy qua vũng nước</w:t>
            </w:r>
          </w:p>
          <w:p w14:paraId="7EE2A43A" w14:textId="77777777" w:rsidR="00BC7CEE" w:rsidRPr="000F25A8" w:rsidRDefault="00BC7CEE" w:rsidP="00597AD2">
            <w:pPr>
              <w:spacing w:after="0" w:line="240" w:lineRule="auto"/>
              <w:jc w:val="both"/>
            </w:pPr>
            <w:r w:rsidRPr="000F25A8">
              <w:t>- Chơi tự chọn: Nước, cát. Trò chơi dân gian: Lộn cầu vồng, Rồng rắn lên mây.</w:t>
            </w:r>
          </w:p>
          <w:p w14:paraId="4BA67818" w14:textId="275D16E4" w:rsidR="00BC7CEE" w:rsidRDefault="00BC7CEE" w:rsidP="00597AD2">
            <w:pPr>
              <w:spacing w:after="0" w:line="240" w:lineRule="auto"/>
              <w:jc w:val="both"/>
            </w:pPr>
          </w:p>
        </w:tc>
        <w:tc>
          <w:tcPr>
            <w:tcW w:w="3668" w:type="dxa"/>
            <w:gridSpan w:val="2"/>
          </w:tcPr>
          <w:p w14:paraId="5A2CC98D" w14:textId="77777777" w:rsidR="00020898" w:rsidRPr="00AE55DF" w:rsidRDefault="00020898" w:rsidP="00020898">
            <w:pPr>
              <w:spacing w:after="0" w:line="240" w:lineRule="auto"/>
              <w:jc w:val="both"/>
            </w:pPr>
            <w:r>
              <w:t xml:space="preserve">- </w:t>
            </w:r>
            <w:r w:rsidRPr="00AE55DF">
              <w:t xml:space="preserve"> Thí nghiệm</w:t>
            </w:r>
            <w:r>
              <w:t>:</w:t>
            </w:r>
            <w:r w:rsidRPr="00AE55DF">
              <w:t xml:space="preserve"> Hơi nước tạo thành giọt</w:t>
            </w:r>
          </w:p>
          <w:p w14:paraId="033D1B31" w14:textId="77777777" w:rsidR="00020898" w:rsidRDefault="00020898" w:rsidP="00020898">
            <w:pPr>
              <w:spacing w:after="0" w:line="240" w:lineRule="auto"/>
              <w:jc w:val="both"/>
            </w:pPr>
            <w:r w:rsidRPr="00DB3A82">
              <w:t xml:space="preserve">- TCVĐ: </w:t>
            </w:r>
            <w:r w:rsidRPr="00AE55DF">
              <w:t>Mưa to – mưa nhỏ</w:t>
            </w:r>
          </w:p>
          <w:p w14:paraId="34CAA57C" w14:textId="5A48C8AB" w:rsidR="00020898" w:rsidRDefault="00020898" w:rsidP="00020898">
            <w:pPr>
              <w:spacing w:after="0" w:line="240" w:lineRule="auto"/>
              <w:jc w:val="both"/>
              <w:rPr>
                <w:rFonts w:eastAsia="Calibri" w:cs="Times New Roman"/>
                <w:kern w:val="0"/>
                <w:szCs w:val="28"/>
                <w:lang w:val="vi-VN"/>
                <w14:ligatures w14:val="none"/>
              </w:rPr>
            </w:pPr>
            <w:r w:rsidRPr="00DB3A82">
              <w:t xml:space="preserve">- Chơi theo ý thích: </w:t>
            </w:r>
            <w:r w:rsidRPr="005D7628">
              <w:rPr>
                <w:szCs w:val="28"/>
              </w:rPr>
              <w:t xml:space="preserve"> chơi với vòng, bóng</w:t>
            </w:r>
            <w:r>
              <w:rPr>
                <w:szCs w:val="28"/>
              </w:rPr>
              <w:t>, đồ chơi ngoài trời</w:t>
            </w:r>
            <w:r w:rsidRPr="00145C31">
              <w:rPr>
                <w:szCs w:val="28"/>
              </w:rPr>
              <w:t xml:space="preserve">. Trò chơi dân gian: </w:t>
            </w:r>
            <w:r>
              <w:rPr>
                <w:szCs w:val="28"/>
              </w:rPr>
              <w:t>Nu na nu nống</w:t>
            </w:r>
            <w:r w:rsidRPr="00145C31">
              <w:rPr>
                <w:szCs w:val="28"/>
              </w:rPr>
              <w:t xml:space="preserve">, </w:t>
            </w:r>
            <w:r>
              <w:rPr>
                <w:szCs w:val="28"/>
              </w:rPr>
              <w:t>chi chi chành chành...</w:t>
            </w:r>
          </w:p>
        </w:tc>
        <w:tc>
          <w:tcPr>
            <w:tcW w:w="3278" w:type="dxa"/>
          </w:tcPr>
          <w:p w14:paraId="5500EFF8" w14:textId="77777777" w:rsidR="00020898" w:rsidRPr="005A6518" w:rsidRDefault="00020898" w:rsidP="00020898">
            <w:pPr>
              <w:spacing w:after="0" w:line="240" w:lineRule="auto"/>
              <w:rPr>
                <w:szCs w:val="28"/>
              </w:rPr>
            </w:pPr>
            <w:r>
              <w:rPr>
                <w:szCs w:val="28"/>
              </w:rPr>
              <w:t xml:space="preserve">- </w:t>
            </w:r>
            <w:r w:rsidRPr="005A6518">
              <w:rPr>
                <w:szCs w:val="28"/>
              </w:rPr>
              <w:t>Quan sát mây trên bầu trời mùa hè.</w:t>
            </w:r>
          </w:p>
          <w:p w14:paraId="2002EB2A" w14:textId="77777777" w:rsidR="00020898" w:rsidRPr="00145C31" w:rsidRDefault="00020898" w:rsidP="00020898">
            <w:pPr>
              <w:spacing w:after="0" w:line="240" w:lineRule="auto"/>
              <w:rPr>
                <w:szCs w:val="28"/>
              </w:rPr>
            </w:pPr>
            <w:r w:rsidRPr="00145C31">
              <w:rPr>
                <w:szCs w:val="28"/>
              </w:rPr>
              <w:t xml:space="preserve">- TCVĐ: </w:t>
            </w:r>
            <w:r w:rsidRPr="00852DD7">
              <w:rPr>
                <w:szCs w:val="28"/>
              </w:rPr>
              <w:t>Gió thổi mây bay</w:t>
            </w:r>
          </w:p>
          <w:p w14:paraId="0D6F09A3" w14:textId="66527001" w:rsidR="00BC7CEE" w:rsidRPr="00020898" w:rsidRDefault="00020898" w:rsidP="00020898">
            <w:pPr>
              <w:spacing w:after="0" w:line="240" w:lineRule="auto"/>
              <w:jc w:val="both"/>
              <w:rPr>
                <w:szCs w:val="28"/>
              </w:rPr>
            </w:pPr>
            <w:r w:rsidRPr="00145C31">
              <w:rPr>
                <w:szCs w:val="28"/>
              </w:rPr>
              <w:t xml:space="preserve">- Chơi tự chọn: </w:t>
            </w:r>
            <w:r>
              <w:rPr>
                <w:szCs w:val="28"/>
              </w:rPr>
              <w:t>Lá cây, đồ chơi ngoài trời</w:t>
            </w:r>
            <w:r w:rsidRPr="00145C31">
              <w:rPr>
                <w:szCs w:val="28"/>
              </w:rPr>
              <w:t>. Trò chơi dân gian: Lộn cầu vồng, Rồng rắn lên mây</w:t>
            </w:r>
            <w:r>
              <w:rPr>
                <w:szCs w:val="28"/>
              </w:rPr>
              <w:t>.</w:t>
            </w:r>
          </w:p>
        </w:tc>
        <w:tc>
          <w:tcPr>
            <w:tcW w:w="1559" w:type="dxa"/>
          </w:tcPr>
          <w:p w14:paraId="7ABB91DC" w14:textId="77777777" w:rsidR="00BC7CEE" w:rsidRDefault="00BC7CEE" w:rsidP="00597AD2">
            <w:pPr>
              <w:spacing w:after="0" w:line="240" w:lineRule="auto"/>
              <w:jc w:val="both"/>
              <w:rPr>
                <w:rFonts w:eastAsia="Calibri" w:cs="Times New Roman"/>
                <w:kern w:val="0"/>
                <w:szCs w:val="28"/>
                <w:lang w:val="vi-VN"/>
                <w14:ligatures w14:val="none"/>
              </w:rPr>
            </w:pPr>
          </w:p>
        </w:tc>
      </w:tr>
      <w:tr w:rsidR="00BC7CEE" w14:paraId="34CFE33C" w14:textId="77777777" w:rsidTr="00356690">
        <w:trPr>
          <w:trHeight w:val="571"/>
        </w:trPr>
        <w:tc>
          <w:tcPr>
            <w:tcW w:w="1980" w:type="dxa"/>
            <w:vMerge/>
          </w:tcPr>
          <w:p w14:paraId="543CCA7E" w14:textId="77777777" w:rsidR="00BC7CEE" w:rsidRDefault="00BC7CEE" w:rsidP="00597AD2">
            <w:pPr>
              <w:spacing w:after="0" w:line="240" w:lineRule="auto"/>
              <w:jc w:val="both"/>
              <w:rPr>
                <w:rFonts w:eastAsia="Calibri" w:cs="Times New Roman"/>
                <w:kern w:val="0"/>
                <w:szCs w:val="28"/>
                <w:lang w:val="vi-VN"/>
                <w14:ligatures w14:val="none"/>
              </w:rPr>
            </w:pPr>
          </w:p>
        </w:tc>
        <w:tc>
          <w:tcPr>
            <w:tcW w:w="567" w:type="dxa"/>
          </w:tcPr>
          <w:p w14:paraId="3B311B97" w14:textId="77777777" w:rsidR="00BC7CEE" w:rsidRDefault="00BC7CEE" w:rsidP="00597AD2">
            <w:pPr>
              <w:spacing w:after="0" w:line="240" w:lineRule="auto"/>
              <w:jc w:val="both"/>
              <w:rPr>
                <w:rFonts w:eastAsia="Calibri" w:cs="Times New Roman"/>
                <w:kern w:val="0"/>
                <w:szCs w:val="28"/>
                <w:lang w:val="vi-VN"/>
                <w14:ligatures w14:val="none"/>
              </w:rPr>
            </w:pPr>
            <w:r>
              <w:rPr>
                <w:rFonts w:eastAsia="Calibri" w:cs="Times New Roman"/>
                <w:kern w:val="0"/>
                <w:szCs w:val="28"/>
                <w:lang w:val="vi-VN"/>
                <w14:ligatures w14:val="none"/>
              </w:rPr>
              <w:t>6</w:t>
            </w:r>
          </w:p>
        </w:tc>
        <w:tc>
          <w:tcPr>
            <w:tcW w:w="3685" w:type="dxa"/>
            <w:gridSpan w:val="2"/>
          </w:tcPr>
          <w:p w14:paraId="744EE6F0" w14:textId="77777777" w:rsidR="00F056A6" w:rsidRDefault="00BC7CEE" w:rsidP="00597AD2">
            <w:pPr>
              <w:tabs>
                <w:tab w:val="left" w:pos="4095"/>
              </w:tabs>
              <w:spacing w:after="0" w:line="240" w:lineRule="auto"/>
              <w:rPr>
                <w:b/>
                <w:bCs/>
              </w:rPr>
            </w:pPr>
            <w:r w:rsidRPr="000F25A8">
              <w:t xml:space="preserve">- </w:t>
            </w:r>
            <w:r w:rsidR="00F056A6" w:rsidRPr="00F056A6">
              <w:t>Hoạt động trải nghiệm: Nước đổi màu</w:t>
            </w:r>
          </w:p>
          <w:p w14:paraId="1E910C02" w14:textId="77777777" w:rsidR="001F222A" w:rsidRDefault="00BC7CEE" w:rsidP="00597AD2">
            <w:pPr>
              <w:spacing w:after="0" w:line="240" w:lineRule="auto"/>
              <w:jc w:val="both"/>
            </w:pPr>
            <w:r w:rsidRPr="000F25A8">
              <w:t xml:space="preserve">- TCVĐ: </w:t>
            </w:r>
            <w:r w:rsidR="001F222A" w:rsidRPr="001F222A">
              <w:t xml:space="preserve"> Giọt nước tìm màu </w:t>
            </w:r>
          </w:p>
          <w:p w14:paraId="3D80EFE9" w14:textId="38548C24" w:rsidR="00BC7CEE" w:rsidRDefault="00BC7CEE" w:rsidP="00597AD2">
            <w:pPr>
              <w:spacing w:after="0" w:line="240" w:lineRule="auto"/>
              <w:jc w:val="both"/>
              <w:rPr>
                <w:rFonts w:eastAsia="Calibri" w:cs="Times New Roman"/>
                <w:kern w:val="0"/>
                <w:szCs w:val="28"/>
                <w14:ligatures w14:val="none"/>
              </w:rPr>
            </w:pPr>
            <w:r w:rsidRPr="000F25A8">
              <w:t>- Chơi tự chọn: Phấn, lá cây, đồ chơi dưới sân trường. Trò chơi dân gian: Kéo cưa lừa xẻ, Rồng rắn lên mây.</w:t>
            </w:r>
          </w:p>
        </w:tc>
        <w:tc>
          <w:tcPr>
            <w:tcW w:w="3668" w:type="dxa"/>
            <w:gridSpan w:val="2"/>
          </w:tcPr>
          <w:p w14:paraId="7775D7BC" w14:textId="77777777" w:rsidR="00020898" w:rsidRDefault="00020898" w:rsidP="00020898">
            <w:pPr>
              <w:tabs>
                <w:tab w:val="left" w:pos="4095"/>
              </w:tabs>
              <w:spacing w:after="0" w:line="240" w:lineRule="auto"/>
            </w:pPr>
            <w:r w:rsidRPr="00DB3A82">
              <w:t xml:space="preserve">- </w:t>
            </w:r>
            <w:r w:rsidRPr="0043566F">
              <w:t>Trẻ cảm nhận gió qua lá cây, chong chóng quay.</w:t>
            </w:r>
          </w:p>
          <w:p w14:paraId="7EE22F85" w14:textId="77777777" w:rsidR="00020898" w:rsidRPr="003635D8" w:rsidRDefault="00020898" w:rsidP="00020898">
            <w:pPr>
              <w:tabs>
                <w:tab w:val="left" w:pos="4095"/>
              </w:tabs>
              <w:spacing w:after="0" w:line="240" w:lineRule="auto"/>
              <w:rPr>
                <w:rFonts w:ascii=".VnTime" w:hAnsi=".VnTime"/>
              </w:rPr>
            </w:pPr>
            <w:r w:rsidRPr="00DB3A82">
              <w:t xml:space="preserve">- TCVĐ: </w:t>
            </w:r>
            <w:r w:rsidRPr="0043566F">
              <w:t>Gió thổi cây nghiêng</w:t>
            </w:r>
          </w:p>
          <w:p w14:paraId="65F3D15C" w14:textId="4645F4A2" w:rsidR="00020898" w:rsidRDefault="00020898" w:rsidP="00020898">
            <w:pPr>
              <w:spacing w:after="0" w:line="240" w:lineRule="auto"/>
              <w:jc w:val="both"/>
              <w:rPr>
                <w:rFonts w:eastAsia="Calibri" w:cs="Times New Roman"/>
                <w:kern w:val="0"/>
                <w:szCs w:val="28"/>
                <w14:ligatures w14:val="none"/>
              </w:rPr>
            </w:pPr>
            <w:r w:rsidRPr="00DB3A82">
              <w:t xml:space="preserve">- Chơi tự chọn: </w:t>
            </w:r>
            <w:r w:rsidRPr="0043566F">
              <w:t>Chơi với chong chóng, vòng, bóng.</w:t>
            </w:r>
            <w:r>
              <w:t xml:space="preserve"> </w:t>
            </w:r>
            <w:r w:rsidRPr="003635D8">
              <w:rPr>
                <w:lang w:val="it-IT"/>
              </w:rPr>
              <w:t>Trò chơi dân gian: Đập tay, Chi chi chành chành</w:t>
            </w:r>
          </w:p>
        </w:tc>
        <w:tc>
          <w:tcPr>
            <w:tcW w:w="3278" w:type="dxa"/>
          </w:tcPr>
          <w:p w14:paraId="049AEC99" w14:textId="77777777" w:rsidR="00020898" w:rsidRPr="00145C31" w:rsidRDefault="00020898" w:rsidP="00020898">
            <w:pPr>
              <w:tabs>
                <w:tab w:val="center" w:pos="4320"/>
                <w:tab w:val="right" w:pos="8640"/>
              </w:tabs>
              <w:spacing w:after="0" w:line="240" w:lineRule="auto"/>
              <w:rPr>
                <w:szCs w:val="28"/>
              </w:rPr>
            </w:pPr>
            <w:r w:rsidRPr="00145C31">
              <w:rPr>
                <w:szCs w:val="28"/>
              </w:rPr>
              <w:t>- Q</w:t>
            </w:r>
            <w:r>
              <w:rPr>
                <w:szCs w:val="28"/>
              </w:rPr>
              <w:t>uan sát</w:t>
            </w:r>
            <w:r w:rsidRPr="00145C31">
              <w:rPr>
                <w:szCs w:val="28"/>
              </w:rPr>
              <w:t xml:space="preserve">: </w:t>
            </w:r>
            <w:r w:rsidRPr="005A6518">
              <w:rPr>
                <w:szCs w:val="28"/>
              </w:rPr>
              <w:t>Bầu trời mùa hè</w:t>
            </w:r>
          </w:p>
          <w:p w14:paraId="46736693" w14:textId="77777777" w:rsidR="00020898" w:rsidRPr="00145C31" w:rsidRDefault="00020898" w:rsidP="00020898">
            <w:pPr>
              <w:tabs>
                <w:tab w:val="center" w:pos="4320"/>
                <w:tab w:val="right" w:pos="8640"/>
              </w:tabs>
              <w:spacing w:after="0" w:line="240" w:lineRule="auto"/>
              <w:rPr>
                <w:szCs w:val="28"/>
              </w:rPr>
            </w:pPr>
            <w:r w:rsidRPr="00145C31">
              <w:rPr>
                <w:szCs w:val="28"/>
              </w:rPr>
              <w:t xml:space="preserve">- TCVĐ: </w:t>
            </w:r>
            <w:r w:rsidRPr="00EE5B47">
              <w:t xml:space="preserve"> </w:t>
            </w:r>
            <w:r w:rsidRPr="00EE5B47">
              <w:rPr>
                <w:szCs w:val="28"/>
              </w:rPr>
              <w:t>Gió thổi về đâu</w:t>
            </w:r>
          </w:p>
          <w:p w14:paraId="70B21410" w14:textId="403C38C4" w:rsidR="00BC7CEE" w:rsidRPr="00020898" w:rsidRDefault="00020898" w:rsidP="00020898">
            <w:pPr>
              <w:spacing w:after="0" w:line="240" w:lineRule="auto"/>
              <w:jc w:val="both"/>
              <w:rPr>
                <w:szCs w:val="28"/>
                <w:lang w:val="it-IT"/>
              </w:rPr>
            </w:pPr>
            <w:r w:rsidRPr="00145C31">
              <w:rPr>
                <w:szCs w:val="28"/>
              </w:rPr>
              <w:t xml:space="preserve">- Chơi tự chọn: Bút màu, đồ chơi dưới sân trường. </w:t>
            </w:r>
            <w:r w:rsidRPr="00145C31">
              <w:rPr>
                <w:szCs w:val="28"/>
                <w:lang w:val="it-IT"/>
              </w:rPr>
              <w:t>Trò chơi dân gian: Đập tay, Chi chi chành chành</w:t>
            </w:r>
          </w:p>
        </w:tc>
        <w:tc>
          <w:tcPr>
            <w:tcW w:w="1559" w:type="dxa"/>
          </w:tcPr>
          <w:p w14:paraId="4448B837" w14:textId="77777777" w:rsidR="00BC7CEE" w:rsidRDefault="00BC7CEE" w:rsidP="00597AD2">
            <w:pPr>
              <w:spacing w:after="0" w:line="240" w:lineRule="auto"/>
              <w:jc w:val="both"/>
              <w:rPr>
                <w:rFonts w:eastAsia="Calibri" w:cs="Times New Roman"/>
                <w:kern w:val="0"/>
                <w:szCs w:val="28"/>
                <w:lang w:val="vi-VN"/>
                <w14:ligatures w14:val="none"/>
              </w:rPr>
            </w:pPr>
          </w:p>
        </w:tc>
      </w:tr>
      <w:tr w:rsidR="00BC7CEE" w14:paraId="5352EE58" w14:textId="77777777" w:rsidTr="00356690">
        <w:trPr>
          <w:trHeight w:val="571"/>
        </w:trPr>
        <w:tc>
          <w:tcPr>
            <w:tcW w:w="1980" w:type="dxa"/>
            <w:vMerge w:val="restart"/>
          </w:tcPr>
          <w:p w14:paraId="264D32B1" w14:textId="77777777" w:rsidR="00BC7CEE" w:rsidRDefault="00BC7CEE" w:rsidP="00597AD2">
            <w:pPr>
              <w:spacing w:after="0" w:line="240" w:lineRule="auto"/>
              <w:jc w:val="both"/>
              <w:rPr>
                <w:rFonts w:eastAsia="Calibri" w:cs="Times New Roman"/>
                <w:b/>
                <w:kern w:val="0"/>
                <w:szCs w:val="28"/>
                <w14:ligatures w14:val="none"/>
              </w:rPr>
            </w:pPr>
            <w:r>
              <w:rPr>
                <w:rFonts w:eastAsia="Calibri" w:cs="Times New Roman"/>
                <w:b/>
                <w:kern w:val="0"/>
                <w:szCs w:val="28"/>
                <w14:ligatures w14:val="none"/>
              </w:rPr>
              <w:t xml:space="preserve">Hoạt động </w:t>
            </w:r>
            <w:r>
              <w:rPr>
                <w:rFonts w:eastAsia="Calibri" w:cs="Times New Roman"/>
                <w:b/>
                <w:spacing w:val="-10"/>
                <w:kern w:val="0"/>
                <w:szCs w:val="28"/>
                <w14:ligatures w14:val="none"/>
              </w:rPr>
              <w:t>(Thay thế HĐ góc)</w:t>
            </w:r>
          </w:p>
        </w:tc>
        <w:tc>
          <w:tcPr>
            <w:tcW w:w="567" w:type="dxa"/>
          </w:tcPr>
          <w:p w14:paraId="7A9E651F" w14:textId="77777777" w:rsidR="00BC7CEE" w:rsidRDefault="00BC7CEE" w:rsidP="00597AD2">
            <w:pPr>
              <w:spacing w:after="0" w:line="240" w:lineRule="auto"/>
              <w:jc w:val="both"/>
              <w:rPr>
                <w:rFonts w:eastAsia="Calibri" w:cs="Times New Roman"/>
                <w:kern w:val="0"/>
                <w:szCs w:val="28"/>
                <w14:ligatures w14:val="none"/>
              </w:rPr>
            </w:pPr>
            <w:r>
              <w:rPr>
                <w:rFonts w:eastAsia="Calibri" w:cs="Times New Roman"/>
                <w:kern w:val="0"/>
                <w:szCs w:val="28"/>
                <w14:ligatures w14:val="none"/>
              </w:rPr>
              <w:t>Thứ</w:t>
            </w:r>
          </w:p>
          <w:p w14:paraId="299A58A3" w14:textId="77777777" w:rsidR="00BC7CEE" w:rsidRDefault="00BC7CEE" w:rsidP="00597AD2">
            <w:pPr>
              <w:spacing w:after="0" w:line="240" w:lineRule="auto"/>
              <w:jc w:val="both"/>
              <w:rPr>
                <w:rFonts w:eastAsia="Calibri" w:cs="Times New Roman"/>
                <w:kern w:val="0"/>
                <w:szCs w:val="28"/>
                <w14:ligatures w14:val="none"/>
              </w:rPr>
            </w:pPr>
            <w:r>
              <w:rPr>
                <w:rFonts w:eastAsia="Calibri" w:cs="Times New Roman"/>
                <w:kern w:val="0"/>
                <w:szCs w:val="28"/>
                <w14:ligatures w14:val="none"/>
              </w:rPr>
              <w:t>3</w:t>
            </w:r>
          </w:p>
        </w:tc>
        <w:tc>
          <w:tcPr>
            <w:tcW w:w="3685" w:type="dxa"/>
            <w:gridSpan w:val="2"/>
          </w:tcPr>
          <w:p w14:paraId="21474127" w14:textId="22692C56" w:rsidR="00BC7CEE" w:rsidRDefault="005A261F" w:rsidP="00597AD2">
            <w:pPr>
              <w:spacing w:after="0" w:line="240" w:lineRule="auto"/>
              <w:jc w:val="both"/>
              <w:rPr>
                <w:rFonts w:eastAsia="Calibri" w:cs="Times New Roman"/>
                <w:kern w:val="0"/>
                <w:szCs w:val="28"/>
                <w14:ligatures w14:val="none"/>
              </w:rPr>
            </w:pPr>
            <w:r>
              <w:rPr>
                <w:rFonts w:eastAsia="Calibri" w:cs="Times New Roman"/>
                <w:kern w:val="0"/>
                <w:szCs w:val="28"/>
                <w14:ligatures w14:val="none"/>
              </w:rPr>
              <w:t xml:space="preserve">- </w:t>
            </w:r>
            <w:r w:rsidR="00344B8C" w:rsidRPr="00344B8C">
              <w:rPr>
                <w:rFonts w:eastAsia="Calibri" w:cs="Times New Roman"/>
                <w:kern w:val="0"/>
                <w:szCs w:val="28"/>
                <w14:ligatures w14:val="none"/>
              </w:rPr>
              <w:t>Nghe và vận động theo âm thanh mưa rơi, nước chảy.</w:t>
            </w:r>
          </w:p>
        </w:tc>
        <w:tc>
          <w:tcPr>
            <w:tcW w:w="3668" w:type="dxa"/>
            <w:gridSpan w:val="2"/>
          </w:tcPr>
          <w:p w14:paraId="459B4A23" w14:textId="666539DE" w:rsidR="00020898" w:rsidRDefault="00020898" w:rsidP="00597AD2">
            <w:pPr>
              <w:spacing w:after="0" w:line="240" w:lineRule="auto"/>
              <w:jc w:val="both"/>
              <w:rPr>
                <w:rFonts w:eastAsia="Calibri" w:cs="Times New Roman"/>
                <w:b/>
                <w:kern w:val="0"/>
                <w:szCs w:val="28"/>
                <w14:ligatures w14:val="none"/>
              </w:rPr>
            </w:pPr>
            <w:r>
              <w:rPr>
                <w:rFonts w:eastAsia="Calibri" w:cs="Times New Roman"/>
                <w:bCs/>
                <w:kern w:val="0"/>
                <w:szCs w:val="28"/>
                <w14:ligatures w14:val="none"/>
              </w:rPr>
              <w:t xml:space="preserve">- </w:t>
            </w:r>
            <w:r w:rsidRPr="005B6B3F">
              <w:t xml:space="preserve"> </w:t>
            </w:r>
            <w:r w:rsidRPr="005B6B3F">
              <w:rPr>
                <w:rFonts w:eastAsia="Calibri" w:cs="Times New Roman"/>
                <w:bCs/>
                <w:kern w:val="0"/>
                <w:szCs w:val="28"/>
                <w14:ligatures w14:val="none"/>
              </w:rPr>
              <w:t xml:space="preserve">Trò chơi </w:t>
            </w:r>
            <w:r w:rsidRPr="005B6B3F">
              <w:rPr>
                <w:rFonts w:eastAsia="Calibri" w:cs="Times New Roman"/>
                <w:kern w:val="0"/>
                <w:szCs w:val="28"/>
                <w14:ligatures w14:val="none"/>
              </w:rPr>
              <w:t>“Đoán nhanh – nói đúng”</w:t>
            </w:r>
          </w:p>
        </w:tc>
        <w:tc>
          <w:tcPr>
            <w:tcW w:w="3278" w:type="dxa"/>
          </w:tcPr>
          <w:p w14:paraId="2FAADAC5" w14:textId="77777777" w:rsidR="00020898" w:rsidRDefault="00020898" w:rsidP="00020898">
            <w:pPr>
              <w:spacing w:after="0" w:line="240" w:lineRule="auto"/>
              <w:jc w:val="both"/>
              <w:rPr>
                <w:rFonts w:eastAsia="Calibri" w:cs="Times New Roman"/>
                <w:kern w:val="0"/>
                <w:szCs w:val="28"/>
                <w14:ligatures w14:val="none"/>
              </w:rPr>
            </w:pPr>
            <w:r>
              <w:rPr>
                <w:rFonts w:eastAsia="Calibri" w:cs="Times New Roman"/>
                <w:kern w:val="0"/>
                <w:szCs w:val="28"/>
                <w14:ligatures w14:val="none"/>
              </w:rPr>
              <w:t xml:space="preserve">- </w:t>
            </w:r>
            <w:r w:rsidRPr="00C739B3">
              <w:rPr>
                <w:rFonts w:eastAsia="Calibri" w:cs="Times New Roman"/>
                <w:kern w:val="0"/>
                <w:szCs w:val="28"/>
                <w14:ligatures w14:val="none"/>
              </w:rPr>
              <w:t xml:space="preserve">Trò chơi: </w:t>
            </w:r>
            <w:r w:rsidRPr="005A261F">
              <w:t xml:space="preserve"> </w:t>
            </w:r>
            <w:r w:rsidRPr="005A261F">
              <w:rPr>
                <w:rFonts w:eastAsia="Calibri" w:cs="Times New Roman"/>
                <w:kern w:val="0"/>
                <w:szCs w:val="28"/>
                <w14:ligatures w14:val="none"/>
              </w:rPr>
              <w:t>Mang nước về cho cây</w:t>
            </w:r>
            <w:r>
              <w:rPr>
                <w:rFonts w:eastAsia="Calibri" w:cs="Times New Roman"/>
                <w:kern w:val="0"/>
                <w:szCs w:val="28"/>
                <w14:ligatures w14:val="none"/>
              </w:rPr>
              <w:t>.</w:t>
            </w:r>
          </w:p>
          <w:p w14:paraId="7177F9CD" w14:textId="6A1F28CE" w:rsidR="00BC7CEE" w:rsidRDefault="00BC7CEE" w:rsidP="00597AD2">
            <w:pPr>
              <w:spacing w:after="0" w:line="240" w:lineRule="auto"/>
              <w:jc w:val="both"/>
              <w:rPr>
                <w:rFonts w:eastAsia="Calibri" w:cs="Times New Roman"/>
                <w:bCs/>
                <w:kern w:val="0"/>
                <w:szCs w:val="28"/>
                <w14:ligatures w14:val="none"/>
              </w:rPr>
            </w:pPr>
          </w:p>
        </w:tc>
        <w:tc>
          <w:tcPr>
            <w:tcW w:w="1559" w:type="dxa"/>
          </w:tcPr>
          <w:p w14:paraId="6834F975" w14:textId="77777777" w:rsidR="00BC7CEE" w:rsidRDefault="00BC7CEE" w:rsidP="00597AD2">
            <w:pPr>
              <w:spacing w:after="0" w:line="240" w:lineRule="auto"/>
              <w:jc w:val="both"/>
              <w:rPr>
                <w:rFonts w:eastAsia="Calibri" w:cs="Times New Roman"/>
                <w:kern w:val="0"/>
                <w:szCs w:val="28"/>
                <w:lang w:val="vi-VN"/>
                <w14:ligatures w14:val="none"/>
              </w:rPr>
            </w:pPr>
          </w:p>
        </w:tc>
      </w:tr>
      <w:tr w:rsidR="00BC7CEE" w14:paraId="77D606B3" w14:textId="77777777" w:rsidTr="00356690">
        <w:trPr>
          <w:trHeight w:val="571"/>
        </w:trPr>
        <w:tc>
          <w:tcPr>
            <w:tcW w:w="1980" w:type="dxa"/>
            <w:vMerge/>
          </w:tcPr>
          <w:p w14:paraId="2F8E94F0" w14:textId="77777777" w:rsidR="00BC7CEE" w:rsidRDefault="00BC7CEE" w:rsidP="00597AD2">
            <w:pPr>
              <w:spacing w:after="0" w:line="240" w:lineRule="auto"/>
              <w:jc w:val="both"/>
              <w:rPr>
                <w:rFonts w:eastAsia="Calibri" w:cs="Times New Roman"/>
                <w:b/>
                <w:kern w:val="0"/>
                <w:szCs w:val="28"/>
                <w14:ligatures w14:val="none"/>
              </w:rPr>
            </w:pPr>
          </w:p>
        </w:tc>
        <w:tc>
          <w:tcPr>
            <w:tcW w:w="567" w:type="dxa"/>
          </w:tcPr>
          <w:p w14:paraId="0BF49568" w14:textId="77777777" w:rsidR="00BC7CEE" w:rsidRDefault="00BC7CEE" w:rsidP="00597AD2">
            <w:pPr>
              <w:spacing w:after="0" w:line="240" w:lineRule="auto"/>
              <w:jc w:val="both"/>
              <w:rPr>
                <w:rFonts w:eastAsia="Calibri" w:cs="Times New Roman"/>
                <w:kern w:val="0"/>
                <w:szCs w:val="28"/>
                <w14:ligatures w14:val="none"/>
              </w:rPr>
            </w:pPr>
            <w:r>
              <w:rPr>
                <w:rFonts w:eastAsia="Calibri" w:cs="Times New Roman"/>
                <w:kern w:val="0"/>
                <w:szCs w:val="28"/>
                <w14:ligatures w14:val="none"/>
              </w:rPr>
              <w:t>Thứ 5</w:t>
            </w:r>
          </w:p>
        </w:tc>
        <w:tc>
          <w:tcPr>
            <w:tcW w:w="3685" w:type="dxa"/>
            <w:gridSpan w:val="2"/>
          </w:tcPr>
          <w:p w14:paraId="41145E92" w14:textId="44979764" w:rsidR="00BC7CEE" w:rsidRDefault="00BC7CEE"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xml:space="preserve">- </w:t>
            </w:r>
            <w:r w:rsidR="00AD3F81" w:rsidRPr="00AD3F81">
              <w:t xml:space="preserve"> </w:t>
            </w:r>
            <w:r w:rsidR="00AD3F81" w:rsidRPr="00AD3F81">
              <w:rPr>
                <w:rFonts w:eastAsia="Calibri" w:cs="Times New Roman"/>
                <w:bCs/>
                <w:kern w:val="0"/>
                <w:szCs w:val="28"/>
                <w14:ligatures w14:val="none"/>
              </w:rPr>
              <w:t>Mưa to – mưa nhỏ</w:t>
            </w:r>
          </w:p>
        </w:tc>
        <w:tc>
          <w:tcPr>
            <w:tcW w:w="3668" w:type="dxa"/>
            <w:gridSpan w:val="2"/>
          </w:tcPr>
          <w:p w14:paraId="457CCBD3" w14:textId="394BB401" w:rsidR="00020898" w:rsidRDefault="00020898" w:rsidP="00597AD2">
            <w:pPr>
              <w:spacing w:after="0" w:line="240" w:lineRule="auto"/>
              <w:jc w:val="both"/>
              <w:rPr>
                <w:rFonts w:eastAsia="Calibri" w:cs="Times New Roman"/>
                <w:iCs/>
                <w:kern w:val="0"/>
                <w:szCs w:val="28"/>
                <w14:ligatures w14:val="none"/>
              </w:rPr>
            </w:pPr>
            <w:r>
              <w:rPr>
                <w:rFonts w:eastAsia="Calibri" w:cs="Times New Roman"/>
                <w:kern w:val="0"/>
                <w:szCs w:val="28"/>
                <w14:ligatures w14:val="none"/>
              </w:rPr>
              <w:t xml:space="preserve">- </w:t>
            </w:r>
            <w:r w:rsidRPr="005B6B3F">
              <w:t xml:space="preserve"> </w:t>
            </w:r>
            <w:r>
              <w:t>T</w:t>
            </w:r>
            <w:r w:rsidRPr="005B6B3F">
              <w:rPr>
                <w:rFonts w:eastAsia="Calibri" w:cs="Times New Roman"/>
                <w:kern w:val="0"/>
                <w:szCs w:val="28"/>
                <w14:ligatures w14:val="none"/>
              </w:rPr>
              <w:t>rò chơi “Bắt chước hiện tượng tự nhiên”</w:t>
            </w:r>
          </w:p>
        </w:tc>
        <w:tc>
          <w:tcPr>
            <w:tcW w:w="3278" w:type="dxa"/>
          </w:tcPr>
          <w:p w14:paraId="5FA42DC0" w14:textId="05AC3B88" w:rsidR="00BC7CEE" w:rsidRPr="00020898" w:rsidRDefault="00020898" w:rsidP="00020898">
            <w:pPr>
              <w:spacing w:after="0" w:line="240" w:lineRule="auto"/>
              <w:jc w:val="both"/>
              <w:rPr>
                <w:rFonts w:eastAsia="Calibri" w:cs="Times New Roman"/>
                <w:iCs/>
                <w:kern w:val="0"/>
                <w:szCs w:val="28"/>
                <w14:ligatures w14:val="none"/>
              </w:rPr>
            </w:pPr>
            <w:r>
              <w:rPr>
                <w:rFonts w:eastAsia="Calibri" w:cs="Times New Roman"/>
                <w:iCs/>
                <w:kern w:val="0"/>
                <w:szCs w:val="28"/>
                <w14:ligatures w14:val="none"/>
              </w:rPr>
              <w:t xml:space="preserve">- </w:t>
            </w:r>
            <w:r w:rsidRPr="005A261F">
              <w:t xml:space="preserve"> </w:t>
            </w:r>
            <w:r w:rsidRPr="005A261F">
              <w:rPr>
                <w:rFonts w:eastAsia="Calibri" w:cs="Times New Roman"/>
                <w:iCs/>
                <w:kern w:val="0"/>
                <w:szCs w:val="28"/>
                <w14:ligatures w14:val="none"/>
              </w:rPr>
              <w:t>Trò chơi: Chạy tránh nắng</w:t>
            </w:r>
            <w:r>
              <w:rPr>
                <w:rFonts w:eastAsia="Calibri" w:cs="Times New Roman"/>
                <w:iCs/>
                <w:kern w:val="0"/>
                <w:szCs w:val="28"/>
                <w14:ligatures w14:val="none"/>
              </w:rPr>
              <w:t>.</w:t>
            </w:r>
          </w:p>
        </w:tc>
        <w:tc>
          <w:tcPr>
            <w:tcW w:w="1559" w:type="dxa"/>
          </w:tcPr>
          <w:p w14:paraId="07FC5F05" w14:textId="77777777" w:rsidR="00BC7CEE" w:rsidRDefault="00BC7CEE" w:rsidP="00597AD2">
            <w:pPr>
              <w:spacing w:after="0" w:line="240" w:lineRule="auto"/>
              <w:jc w:val="both"/>
              <w:rPr>
                <w:rFonts w:eastAsia="Calibri" w:cs="Times New Roman"/>
                <w:kern w:val="0"/>
                <w:szCs w:val="28"/>
                <w:lang w:val="vi-VN"/>
                <w14:ligatures w14:val="none"/>
              </w:rPr>
            </w:pPr>
          </w:p>
        </w:tc>
      </w:tr>
      <w:tr w:rsidR="00BC7CEE" w14:paraId="5BAE864E" w14:textId="77777777" w:rsidTr="00356690">
        <w:trPr>
          <w:trHeight w:val="699"/>
        </w:trPr>
        <w:tc>
          <w:tcPr>
            <w:tcW w:w="1980" w:type="dxa"/>
          </w:tcPr>
          <w:p w14:paraId="68CBF098" w14:textId="77777777" w:rsidR="00BC7CEE" w:rsidRDefault="00BC7CEE" w:rsidP="00597AD2">
            <w:pPr>
              <w:spacing w:after="0" w:line="240" w:lineRule="auto"/>
              <w:jc w:val="center"/>
              <w:rPr>
                <w:rFonts w:eastAsia="Calibri" w:cs="Times New Roman"/>
                <w:b/>
                <w:kern w:val="0"/>
                <w:szCs w:val="28"/>
                <w:lang w:val="vi-VN"/>
                <w14:ligatures w14:val="none"/>
              </w:rPr>
            </w:pPr>
            <w:r>
              <w:rPr>
                <w:rFonts w:eastAsia="Calibri" w:cs="Times New Roman"/>
                <w:b/>
                <w:kern w:val="0"/>
                <w:szCs w:val="28"/>
                <w:lang w:val="vi-VN"/>
                <w14:ligatures w14:val="none"/>
              </w:rPr>
              <w:t>Hoạt động góc</w:t>
            </w:r>
          </w:p>
        </w:tc>
        <w:tc>
          <w:tcPr>
            <w:tcW w:w="11198" w:type="dxa"/>
            <w:gridSpan w:val="6"/>
          </w:tcPr>
          <w:p w14:paraId="72D9E2E3" w14:textId="745AA6D1" w:rsidR="00BC7CEE" w:rsidRDefault="00BC7CEE" w:rsidP="00597AD2">
            <w:pPr>
              <w:spacing w:after="0" w:line="240" w:lineRule="auto"/>
              <w:jc w:val="both"/>
              <w:rPr>
                <w:rFonts w:eastAsia="Times New Roman" w:cs="Times New Roman"/>
                <w:bCs/>
                <w:kern w:val="0"/>
                <w:szCs w:val="28"/>
                <w14:ligatures w14:val="none"/>
              </w:rPr>
            </w:pPr>
            <w:r>
              <w:rPr>
                <w:rFonts w:eastAsia="Times New Roman" w:cs="Times New Roman"/>
                <w:b/>
                <w:kern w:val="0"/>
                <w:szCs w:val="28"/>
                <w14:ligatures w14:val="none"/>
              </w:rPr>
              <w:t>1. Góc xây dựng</w:t>
            </w:r>
            <w:r>
              <w:rPr>
                <w:rFonts w:eastAsia="Times New Roman" w:cs="Times New Roman"/>
                <w:bCs/>
                <w:kern w:val="0"/>
                <w:szCs w:val="28"/>
                <w14:ligatures w14:val="none"/>
              </w:rPr>
              <w:t xml:space="preserve">. </w:t>
            </w:r>
          </w:p>
          <w:p w14:paraId="2BE21F58" w14:textId="0DE7C1F0" w:rsidR="00BC7CEE" w:rsidRDefault="00BC7CEE" w:rsidP="00597AD2">
            <w:pPr>
              <w:spacing w:after="0" w:line="240" w:lineRule="auto"/>
              <w:jc w:val="both"/>
              <w:rPr>
                <w:rFonts w:cs="Times New Roman"/>
                <w:szCs w:val="28"/>
              </w:rPr>
            </w:pPr>
            <w:r>
              <w:rPr>
                <w:rFonts w:eastAsia="Times New Roman" w:cs="Times New Roman"/>
                <w:bCs/>
                <w:kern w:val="0"/>
                <w:szCs w:val="28"/>
                <w14:ligatures w14:val="none"/>
              </w:rPr>
              <w:t xml:space="preserve">- T1: </w:t>
            </w:r>
            <w:r>
              <w:rPr>
                <w:rFonts w:cs="Times New Roman"/>
                <w:bCs/>
                <w:szCs w:val="28"/>
              </w:rPr>
              <w:t xml:space="preserve"> </w:t>
            </w:r>
            <w:r w:rsidR="000C6978">
              <w:rPr>
                <w:rFonts w:cs="Times New Roman"/>
                <w:bCs/>
                <w:szCs w:val="28"/>
              </w:rPr>
              <w:t xml:space="preserve">+ </w:t>
            </w:r>
            <w:r>
              <w:rPr>
                <w:rFonts w:cs="Times New Roman"/>
                <w:bCs/>
                <w:szCs w:val="28"/>
              </w:rPr>
              <w:t xml:space="preserve">XD </w:t>
            </w:r>
            <w:r w:rsidR="000C6978">
              <w:rPr>
                <w:rFonts w:cs="Times New Roman"/>
                <w:szCs w:val="28"/>
              </w:rPr>
              <w:t>bể bơi.</w:t>
            </w:r>
          </w:p>
          <w:p w14:paraId="37B1BFDF" w14:textId="6745F6BE" w:rsidR="000C6978" w:rsidRDefault="000C6978" w:rsidP="00597AD2">
            <w:pPr>
              <w:spacing w:after="0" w:line="240" w:lineRule="auto"/>
              <w:jc w:val="both"/>
              <w:rPr>
                <w:rFonts w:cs="Times New Roman"/>
                <w:bCs/>
                <w:szCs w:val="28"/>
              </w:rPr>
            </w:pPr>
            <w:r>
              <w:rPr>
                <w:rFonts w:cs="Times New Roman"/>
                <w:szCs w:val="28"/>
              </w:rPr>
              <w:t xml:space="preserve">          + Công viên nước</w:t>
            </w:r>
          </w:p>
          <w:p w14:paraId="3FD325C3" w14:textId="49755D3F" w:rsidR="00BC7CEE" w:rsidRDefault="00BC7CEE" w:rsidP="00597AD2">
            <w:pPr>
              <w:spacing w:after="0" w:line="240" w:lineRule="auto"/>
              <w:jc w:val="both"/>
              <w:rPr>
                <w:rFonts w:cs="Times New Roman"/>
                <w:szCs w:val="28"/>
              </w:rPr>
            </w:pPr>
            <w:r>
              <w:rPr>
                <w:rFonts w:cs="Times New Roman"/>
                <w:bCs/>
                <w:szCs w:val="28"/>
              </w:rPr>
              <w:t xml:space="preserve">- T2: </w:t>
            </w:r>
            <w:r w:rsidR="00020898">
              <w:rPr>
                <w:rFonts w:cs="Times New Roman"/>
                <w:bCs/>
                <w:szCs w:val="28"/>
              </w:rPr>
              <w:t xml:space="preserve"> XD Thành phố trống ngập. </w:t>
            </w:r>
          </w:p>
          <w:p w14:paraId="1CD936A2" w14:textId="75494C8B" w:rsidR="00BC7CEE" w:rsidRPr="00915F80" w:rsidRDefault="00BC7CEE" w:rsidP="00597AD2">
            <w:pPr>
              <w:spacing w:after="0" w:line="240" w:lineRule="auto"/>
              <w:jc w:val="both"/>
              <w:rPr>
                <w:rFonts w:cs="Times New Roman"/>
                <w:szCs w:val="28"/>
              </w:rPr>
            </w:pPr>
            <w:r>
              <w:rPr>
                <w:rFonts w:cs="Times New Roman"/>
                <w:bCs/>
                <w:szCs w:val="28"/>
              </w:rPr>
              <w:lastRenderedPageBreak/>
              <w:t xml:space="preserve">- T3: </w:t>
            </w:r>
            <w:r w:rsidR="00020898">
              <w:rPr>
                <w:rFonts w:cs="Times New Roman"/>
                <w:bCs/>
                <w:szCs w:val="28"/>
              </w:rPr>
              <w:t xml:space="preserve"> XD </w:t>
            </w:r>
            <w:r w:rsidR="00020898">
              <w:rPr>
                <w:rFonts w:cs="Times New Roman"/>
                <w:szCs w:val="28"/>
              </w:rPr>
              <w:t>Bãi biển</w:t>
            </w:r>
          </w:p>
          <w:p w14:paraId="54119927" w14:textId="3180B104" w:rsidR="00BC7CEE" w:rsidRPr="00CE5C5A" w:rsidRDefault="00BC7CEE" w:rsidP="00597AD2">
            <w:pPr>
              <w:spacing w:after="0" w:line="240" w:lineRule="auto"/>
              <w:jc w:val="both"/>
              <w:rPr>
                <w:rFonts w:eastAsia="Times New Roman" w:cs="Times New Roman"/>
                <w:b/>
                <w:kern w:val="0"/>
                <w:szCs w:val="28"/>
                <w14:ligatures w14:val="none"/>
              </w:rPr>
            </w:pPr>
            <w:r w:rsidRPr="00CE5C5A">
              <w:rPr>
                <w:rFonts w:eastAsia="Times New Roman" w:cs="Times New Roman"/>
                <w:b/>
                <w:kern w:val="0"/>
                <w:szCs w:val="28"/>
                <w14:ligatures w14:val="none"/>
              </w:rPr>
              <w:t>a. Mục đích, yêu cầu</w:t>
            </w:r>
            <w:r>
              <w:rPr>
                <w:rFonts w:eastAsia="Times New Roman" w:cs="Times New Roman"/>
                <w:b/>
                <w:kern w:val="0"/>
                <w:szCs w:val="28"/>
                <w14:ligatures w14:val="none"/>
              </w:rPr>
              <w:t>:</w:t>
            </w:r>
          </w:p>
          <w:p w14:paraId="422D3EC4" w14:textId="77777777" w:rsidR="00BC7CEE"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 Về Kiến thức:</w:t>
            </w:r>
          </w:p>
          <w:p w14:paraId="70B2B693" w14:textId="02C995EC" w:rsidR="00BC7CEE" w:rsidRPr="00205C6F" w:rsidRDefault="00BC7CEE" w:rsidP="00597AD2">
            <w:pPr>
              <w:spacing w:after="0" w:line="240" w:lineRule="auto"/>
              <w:jc w:val="both"/>
              <w:rPr>
                <w:rFonts w:cs="Times New Roman"/>
                <w:szCs w:val="28"/>
              </w:rPr>
            </w:pPr>
            <w:r>
              <w:rPr>
                <w:rFonts w:cs="Times New Roman"/>
                <w:szCs w:val="28"/>
              </w:rPr>
              <w:t xml:space="preserve">+ </w:t>
            </w:r>
            <w:r w:rsidR="00205C6F" w:rsidRPr="00205C6F">
              <w:rPr>
                <w:rFonts w:cs="Times New Roman"/>
                <w:szCs w:val="28"/>
              </w:rPr>
              <w:t>Trẻ biết sử dụng các loại khối xây dựng, vật liệu lắp ghép để tạo nên các công trình theo chủ đề: bể bơi, công viên nước, bãi biển, thành phố chống ngập.</w:t>
            </w:r>
          </w:p>
          <w:p w14:paraId="13130AC9" w14:textId="632E5040" w:rsidR="00BC7CEE" w:rsidRPr="00915F80" w:rsidRDefault="00BC7CEE" w:rsidP="00597AD2">
            <w:pPr>
              <w:spacing w:after="0" w:line="240" w:lineRule="auto"/>
              <w:jc w:val="both"/>
              <w:rPr>
                <w:rFonts w:cs="Times New Roman"/>
                <w:szCs w:val="28"/>
              </w:rPr>
            </w:pPr>
            <w:r>
              <w:rPr>
                <w:rFonts w:cs="Times New Roman"/>
                <w:szCs w:val="28"/>
              </w:rPr>
              <w:t xml:space="preserve">+ </w:t>
            </w:r>
            <w:r w:rsidR="00205C6F" w:rsidRPr="00205C6F">
              <w:rPr>
                <w:rFonts w:cs="Times New Roman"/>
                <w:szCs w:val="28"/>
              </w:rPr>
              <w:t>Trẻ nhận biết một số đặc điểm cơ bản của các công trình: bể bơi có khu vực bơi, cầu trượt nước; công viên nước có nhiều trò chơi; bãi biển có cát, nước, cây dừa; thành phố chống ngập có hệ thống thoát nước, đường cao, cầu, cống…</w:t>
            </w:r>
          </w:p>
          <w:p w14:paraId="52504D43" w14:textId="30EF30C2" w:rsidR="00205C6F" w:rsidRDefault="00BC7CEE" w:rsidP="00597AD2">
            <w:pPr>
              <w:spacing w:after="0" w:line="240" w:lineRule="auto"/>
              <w:jc w:val="both"/>
              <w:rPr>
                <w:rFonts w:cs="Times New Roman"/>
                <w:szCs w:val="28"/>
              </w:rPr>
            </w:pPr>
            <w:r>
              <w:rPr>
                <w:rFonts w:cs="Times New Roman"/>
                <w:szCs w:val="28"/>
              </w:rPr>
              <w:t xml:space="preserve">+ </w:t>
            </w:r>
            <w:r w:rsidR="00205C6F" w:rsidRPr="00205C6F">
              <w:rPr>
                <w:rFonts w:cs="Times New Roman"/>
                <w:szCs w:val="28"/>
              </w:rPr>
              <w:t xml:space="preserve">Trẻ biết sắp xếp các công trình hợp lý trong một không gian chung (khu vui chơi, khu nước, đường đi, khu nhà…). </w:t>
            </w:r>
          </w:p>
          <w:p w14:paraId="51D04D96" w14:textId="47AC1D5C" w:rsidR="00BC7CEE" w:rsidRPr="00915F80" w:rsidRDefault="00BC7CEE" w:rsidP="00597AD2">
            <w:pPr>
              <w:spacing w:after="0" w:line="240" w:lineRule="auto"/>
              <w:jc w:val="both"/>
              <w:rPr>
                <w:rFonts w:cs="Times New Roman"/>
                <w:szCs w:val="28"/>
              </w:rPr>
            </w:pPr>
            <w:r>
              <w:rPr>
                <w:rFonts w:cs="Times New Roman"/>
                <w:szCs w:val="28"/>
              </w:rPr>
              <w:t>+</w:t>
            </w:r>
            <w:r w:rsidR="001C107F">
              <w:rPr>
                <w:rFonts w:cs="Times New Roman"/>
                <w:szCs w:val="28"/>
              </w:rPr>
              <w:t xml:space="preserve"> </w:t>
            </w:r>
            <w:r w:rsidR="00205C6F" w:rsidRPr="00205C6F">
              <w:rPr>
                <w:rFonts w:cs="Times New Roman"/>
                <w:szCs w:val="28"/>
              </w:rPr>
              <w:t>Hiểu được ý nghĩa của việc xây dựng thành phố chống ngập để bảo vệ môi trường và cuộc sống của con người.</w:t>
            </w:r>
          </w:p>
          <w:p w14:paraId="3464B856" w14:textId="77777777" w:rsidR="00BC7CEE"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 Về Kỹ năng:</w:t>
            </w:r>
          </w:p>
          <w:p w14:paraId="7727C63F" w14:textId="6D3B3ABD" w:rsidR="00BC7CEE" w:rsidRPr="003B09A3"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w:t>
            </w:r>
            <w:r w:rsidR="00205C6F" w:rsidRPr="00205C6F">
              <w:rPr>
                <w:rFonts w:eastAsia="Times New Roman" w:cs="Times New Roman"/>
                <w:bCs/>
                <w:kern w:val="0"/>
                <w:szCs w:val="28"/>
                <w14:ligatures w14:val="none"/>
              </w:rPr>
              <w:t xml:space="preserve">Rèn kỹ năng </w:t>
            </w:r>
            <w:r w:rsidR="00205C6F" w:rsidRPr="00205C6F">
              <w:rPr>
                <w:rFonts w:eastAsia="Times New Roman" w:cs="Times New Roman"/>
                <w:kern w:val="0"/>
                <w:szCs w:val="28"/>
                <w14:ligatures w14:val="none"/>
              </w:rPr>
              <w:t>lắp ghép, xếp chồng, sắp xếp các khối xây dựng</w:t>
            </w:r>
            <w:r w:rsidR="00205C6F" w:rsidRPr="00205C6F">
              <w:rPr>
                <w:rFonts w:eastAsia="Times New Roman" w:cs="Times New Roman"/>
                <w:bCs/>
                <w:kern w:val="0"/>
                <w:szCs w:val="28"/>
                <w14:ligatures w14:val="none"/>
              </w:rPr>
              <w:t xml:space="preserve"> để tạo thành công trình tương đối chắc chắn.</w:t>
            </w:r>
          </w:p>
          <w:p w14:paraId="4BED67C8" w14:textId="4DF8E08A" w:rsidR="00BC7CEE" w:rsidRPr="003B09A3"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w:t>
            </w:r>
            <w:r w:rsidR="00205C6F" w:rsidRPr="00205C6F">
              <w:rPr>
                <w:rFonts w:eastAsia="Times New Roman" w:cs="Times New Roman"/>
                <w:bCs/>
                <w:kern w:val="0"/>
                <w:szCs w:val="28"/>
                <w14:ligatures w14:val="none"/>
              </w:rPr>
              <w:t xml:space="preserve">Phát triển </w:t>
            </w:r>
            <w:r w:rsidR="00205C6F" w:rsidRPr="00205C6F">
              <w:rPr>
                <w:rFonts w:eastAsia="Times New Roman" w:cs="Times New Roman"/>
                <w:kern w:val="0"/>
                <w:szCs w:val="28"/>
                <w14:ligatures w14:val="none"/>
              </w:rPr>
              <w:t>tư duy sáng tạo, khả năng tưởng tượng và giải quyết vấn đề</w:t>
            </w:r>
            <w:r w:rsidR="00205C6F" w:rsidRPr="00205C6F">
              <w:rPr>
                <w:rFonts w:eastAsia="Times New Roman" w:cs="Times New Roman"/>
                <w:bCs/>
                <w:kern w:val="0"/>
                <w:szCs w:val="28"/>
                <w14:ligatures w14:val="none"/>
              </w:rPr>
              <w:t xml:space="preserve"> khi xây dựng các khu vực khác nhau.</w:t>
            </w:r>
          </w:p>
          <w:p w14:paraId="0B34C5BA" w14:textId="48E3BDFF" w:rsidR="00205C6F"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w:t>
            </w:r>
            <w:r w:rsidR="00205C6F" w:rsidRPr="00205C6F">
              <w:rPr>
                <w:rFonts w:eastAsia="Times New Roman" w:cs="Times New Roman"/>
                <w:bCs/>
                <w:kern w:val="0"/>
                <w:szCs w:val="28"/>
                <w14:ligatures w14:val="none"/>
              </w:rPr>
              <w:t xml:space="preserve">Rèn </w:t>
            </w:r>
            <w:r w:rsidR="00205C6F" w:rsidRPr="00205C6F">
              <w:rPr>
                <w:rFonts w:eastAsia="Times New Roman" w:cs="Times New Roman"/>
                <w:kern w:val="0"/>
                <w:szCs w:val="28"/>
                <w14:ligatures w14:val="none"/>
              </w:rPr>
              <w:t>kỹ năng hợp tác, phân công nhiệm vụ</w:t>
            </w:r>
            <w:r w:rsidR="00205C6F" w:rsidRPr="00205C6F">
              <w:rPr>
                <w:rFonts w:eastAsia="Times New Roman" w:cs="Times New Roman"/>
                <w:bCs/>
                <w:kern w:val="0"/>
                <w:szCs w:val="28"/>
                <w14:ligatures w14:val="none"/>
              </w:rPr>
              <w:t xml:space="preserve"> khi chơi cùng bạn (bạn xây bể bơi, bạn làm đường, bạn trang trí…).</w:t>
            </w:r>
          </w:p>
          <w:p w14:paraId="4CA7324C" w14:textId="63FCB581" w:rsidR="00205C6F"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w:t>
            </w:r>
            <w:r w:rsidR="00205C6F" w:rsidRPr="00205C6F">
              <w:rPr>
                <w:rFonts w:eastAsia="Times New Roman" w:cs="Times New Roman"/>
                <w:bCs/>
                <w:kern w:val="0"/>
                <w:szCs w:val="28"/>
                <w14:ligatures w14:val="none"/>
              </w:rPr>
              <w:t xml:space="preserve">Phát triển </w:t>
            </w:r>
            <w:r w:rsidR="00205C6F" w:rsidRPr="00205C6F">
              <w:rPr>
                <w:rFonts w:eastAsia="Times New Roman" w:cs="Times New Roman"/>
                <w:kern w:val="0"/>
                <w:szCs w:val="28"/>
                <w14:ligatures w14:val="none"/>
              </w:rPr>
              <w:t>kỹ năng giao tiếp, trao đổi ý tưởng</w:t>
            </w:r>
            <w:r w:rsidR="00205C6F" w:rsidRPr="00205C6F">
              <w:rPr>
                <w:rFonts w:eastAsia="Times New Roman" w:cs="Times New Roman"/>
                <w:bCs/>
                <w:kern w:val="0"/>
                <w:szCs w:val="28"/>
                <w14:ligatures w14:val="none"/>
              </w:rPr>
              <w:t xml:space="preserve"> và giới thiệu sản phẩm của nhóm. </w:t>
            </w:r>
          </w:p>
          <w:p w14:paraId="24E9D09D" w14:textId="70CBF5D8" w:rsidR="00BC7CEE" w:rsidRPr="003B09A3"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w:t>
            </w:r>
            <w:r w:rsidR="00205C6F" w:rsidRPr="00205C6F">
              <w:rPr>
                <w:rFonts w:eastAsia="Times New Roman" w:cs="Times New Roman"/>
                <w:bCs/>
                <w:kern w:val="0"/>
                <w:szCs w:val="28"/>
                <w14:ligatures w14:val="none"/>
              </w:rPr>
              <w:t xml:space="preserve">Luyện </w:t>
            </w:r>
            <w:r w:rsidR="00205C6F" w:rsidRPr="00205C6F">
              <w:rPr>
                <w:rFonts w:eastAsia="Times New Roman" w:cs="Times New Roman"/>
                <w:kern w:val="0"/>
                <w:szCs w:val="28"/>
                <w14:ligatures w14:val="none"/>
              </w:rPr>
              <w:t>vận động tinh và phối hợp tay – mắt</w:t>
            </w:r>
            <w:r w:rsidR="00205C6F" w:rsidRPr="00205C6F">
              <w:rPr>
                <w:rFonts w:eastAsia="Times New Roman" w:cs="Times New Roman"/>
                <w:bCs/>
                <w:kern w:val="0"/>
                <w:szCs w:val="28"/>
                <w14:ligatures w14:val="none"/>
              </w:rPr>
              <w:t xml:space="preserve"> khi thao tác với vật liệu.</w:t>
            </w:r>
          </w:p>
          <w:p w14:paraId="0AD76A27" w14:textId="77777777" w:rsidR="00BC7CEE"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 Về Thái độ</w:t>
            </w:r>
          </w:p>
          <w:p w14:paraId="265972AE" w14:textId="5BA35375" w:rsidR="00BC7CEE" w:rsidRPr="003B09A3"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Trẻ hứng thú, tích cực tham gia hoạt động xây dựng.</w:t>
            </w:r>
          </w:p>
          <w:p w14:paraId="50914F8E" w14:textId="31D2347B" w:rsidR="00BC7CEE" w:rsidRPr="003B09A3"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w:t>
            </w:r>
            <w:r w:rsidR="004938BE" w:rsidRPr="004938BE">
              <w:rPr>
                <w:rFonts w:eastAsia="Times New Roman" w:cs="Times New Roman"/>
                <w:bCs/>
                <w:kern w:val="0"/>
                <w:szCs w:val="28"/>
                <w14:ligatures w14:val="none"/>
              </w:rPr>
              <w:t xml:space="preserve">Có ý thức </w:t>
            </w:r>
            <w:r w:rsidR="004938BE" w:rsidRPr="004938BE">
              <w:rPr>
                <w:rFonts w:eastAsia="Times New Roman" w:cs="Times New Roman"/>
                <w:kern w:val="0"/>
                <w:szCs w:val="28"/>
                <w14:ligatures w14:val="none"/>
              </w:rPr>
              <w:t>giữ gìn đồ dùng, đồ chơi,</w:t>
            </w:r>
            <w:r w:rsidR="004938BE" w:rsidRPr="004938BE">
              <w:rPr>
                <w:rFonts w:eastAsia="Times New Roman" w:cs="Times New Roman"/>
                <w:bCs/>
                <w:kern w:val="0"/>
                <w:szCs w:val="28"/>
                <w14:ligatures w14:val="none"/>
              </w:rPr>
              <w:t xml:space="preserve"> chơi xong biết thu dọn gọn gàng.</w:t>
            </w:r>
          </w:p>
          <w:p w14:paraId="71A5EC53" w14:textId="2D766374" w:rsidR="00BC7CEE" w:rsidRPr="003B09A3"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Biết </w:t>
            </w:r>
            <w:r w:rsidRPr="003B09A3">
              <w:rPr>
                <w:rFonts w:eastAsia="Times New Roman" w:cs="Times New Roman"/>
                <w:kern w:val="0"/>
                <w:szCs w:val="28"/>
                <w14:ligatures w14:val="none"/>
              </w:rPr>
              <w:t>giữ gìn đồ dùng, đồ chơi</w:t>
            </w:r>
            <w:r w:rsidRPr="003B09A3">
              <w:rPr>
                <w:rFonts w:eastAsia="Times New Roman" w:cs="Times New Roman"/>
                <w:bCs/>
                <w:kern w:val="0"/>
                <w:szCs w:val="28"/>
                <w14:ligatures w14:val="none"/>
              </w:rPr>
              <w:t>, chơi đoàn kết, nhường nhịn bạn.</w:t>
            </w:r>
          </w:p>
          <w:p w14:paraId="05682205" w14:textId="4CECA4AD" w:rsidR="00BC7CEE" w:rsidRPr="003B09A3" w:rsidRDefault="00BC7CEE" w:rsidP="00597AD2">
            <w:pPr>
              <w:spacing w:after="0" w:line="240" w:lineRule="auto"/>
              <w:jc w:val="both"/>
              <w:rPr>
                <w:rFonts w:eastAsia="Times New Roman" w:cs="Times New Roman"/>
                <w:bCs/>
                <w:kern w:val="0"/>
                <w:szCs w:val="28"/>
                <w14:ligatures w14:val="none"/>
              </w:rPr>
            </w:pPr>
            <w:r>
              <w:rPr>
                <w:rFonts w:eastAsia="Times New Roman" w:cs="Times New Roman"/>
                <w:bCs/>
                <w:kern w:val="0"/>
                <w:szCs w:val="28"/>
                <w14:ligatures w14:val="none"/>
              </w:rPr>
              <w:t>+</w:t>
            </w:r>
            <w:r w:rsidRPr="003B09A3">
              <w:rPr>
                <w:rFonts w:eastAsia="Times New Roman" w:cs="Times New Roman"/>
                <w:bCs/>
                <w:kern w:val="0"/>
                <w:szCs w:val="28"/>
                <w14:ligatures w14:val="none"/>
              </w:rPr>
              <w:t xml:space="preserve"> </w:t>
            </w:r>
            <w:r w:rsidR="004938BE" w:rsidRPr="004938BE">
              <w:rPr>
                <w:rFonts w:eastAsia="Times New Roman" w:cs="Times New Roman"/>
                <w:bCs/>
                <w:kern w:val="0"/>
                <w:szCs w:val="28"/>
                <w14:ligatures w14:val="none"/>
              </w:rPr>
              <w:t xml:space="preserve">Hình thành </w:t>
            </w:r>
            <w:r w:rsidR="004938BE" w:rsidRPr="004938BE">
              <w:rPr>
                <w:rFonts w:eastAsia="Times New Roman" w:cs="Times New Roman"/>
                <w:kern w:val="0"/>
                <w:szCs w:val="28"/>
                <w14:ligatures w14:val="none"/>
              </w:rPr>
              <w:t>ý thức bảo vệ môi trường, giữ gìn nguồn nước và cảnh quan</w:t>
            </w:r>
            <w:r w:rsidR="004938BE" w:rsidRPr="004938BE">
              <w:rPr>
                <w:rFonts w:eastAsia="Times New Roman" w:cs="Times New Roman"/>
                <w:bCs/>
                <w:kern w:val="0"/>
                <w:szCs w:val="28"/>
                <w14:ligatures w14:val="none"/>
              </w:rPr>
              <w:t xml:space="preserve"> khi xây dựng các khu vui chơi và thành phố.</w:t>
            </w:r>
          </w:p>
          <w:p w14:paraId="3ABC11FB" w14:textId="5D26B608" w:rsidR="00BC7CEE" w:rsidRPr="00CE5C5A" w:rsidRDefault="00BC7CEE" w:rsidP="00597AD2">
            <w:pPr>
              <w:spacing w:after="0" w:line="240" w:lineRule="auto"/>
              <w:ind w:hanging="1"/>
              <w:jc w:val="both"/>
              <w:rPr>
                <w:rFonts w:eastAsia="Times New Roman" w:cs="Times New Roman"/>
                <w:b/>
                <w:kern w:val="0"/>
                <w:szCs w:val="28"/>
                <w14:ligatures w14:val="none"/>
              </w:rPr>
            </w:pPr>
            <w:r w:rsidRPr="00CE5C5A">
              <w:rPr>
                <w:rFonts w:eastAsia="Times New Roman" w:cs="Times New Roman"/>
                <w:b/>
                <w:kern w:val="0"/>
                <w:szCs w:val="28"/>
                <w14:ligatures w14:val="none"/>
              </w:rPr>
              <w:lastRenderedPageBreak/>
              <w:t>b. Chuẩn bị</w:t>
            </w:r>
            <w:r>
              <w:rPr>
                <w:rFonts w:eastAsia="Times New Roman" w:cs="Times New Roman"/>
                <w:b/>
                <w:kern w:val="0"/>
                <w:szCs w:val="28"/>
                <w14:ligatures w14:val="none"/>
              </w:rPr>
              <w:t>:</w:t>
            </w:r>
          </w:p>
          <w:p w14:paraId="5C0AABBD" w14:textId="77777777" w:rsidR="00BC7CEE" w:rsidRDefault="00BC7CEE" w:rsidP="00597AD2">
            <w:pPr>
              <w:pStyle w:val="NormalWeb"/>
              <w:spacing w:before="0" w:beforeAutospacing="0" w:after="0" w:afterAutospacing="0"/>
              <w:jc w:val="both"/>
              <w:rPr>
                <w:sz w:val="28"/>
                <w:szCs w:val="28"/>
              </w:rPr>
            </w:pPr>
            <w:r>
              <w:rPr>
                <w:rStyle w:val="Strong"/>
                <w:b w:val="0"/>
                <w:bCs w:val="0"/>
                <w:sz w:val="28"/>
                <w:szCs w:val="28"/>
              </w:rPr>
              <w:t>- Vật liệu xây dựng:</w:t>
            </w:r>
          </w:p>
          <w:p w14:paraId="206B5E89" w14:textId="77777777" w:rsidR="00BC7CEE" w:rsidRDefault="00BC7CEE" w:rsidP="00597AD2">
            <w:pPr>
              <w:spacing w:after="0" w:line="240" w:lineRule="auto"/>
              <w:jc w:val="both"/>
              <w:rPr>
                <w:rFonts w:cs="Times New Roman"/>
                <w:szCs w:val="28"/>
              </w:rPr>
            </w:pPr>
            <w:r>
              <w:rPr>
                <w:rFonts w:cs="Times New Roman"/>
                <w:szCs w:val="28"/>
              </w:rPr>
              <w:t>+ Gạch nhựa, hộp giấy, khối xốp các kích cỡ.</w:t>
            </w:r>
          </w:p>
          <w:p w14:paraId="78BF5AB6" w14:textId="5FCAE869" w:rsidR="004938BE" w:rsidRDefault="00BC7CEE" w:rsidP="00597AD2">
            <w:pPr>
              <w:pStyle w:val="NormalWeb"/>
              <w:spacing w:before="0" w:beforeAutospacing="0" w:after="0" w:afterAutospacing="0"/>
              <w:jc w:val="both"/>
              <w:rPr>
                <w:sz w:val="28"/>
                <w:szCs w:val="28"/>
              </w:rPr>
            </w:pPr>
            <w:r>
              <w:rPr>
                <w:sz w:val="28"/>
                <w:szCs w:val="28"/>
              </w:rPr>
              <w:t>+</w:t>
            </w:r>
            <w:r w:rsidRPr="00107D80">
              <w:rPr>
                <w:sz w:val="28"/>
                <w:szCs w:val="28"/>
              </w:rPr>
              <w:t xml:space="preserve"> </w:t>
            </w:r>
            <w:r w:rsidR="004938BE" w:rsidRPr="004938BE">
              <w:rPr>
                <w:sz w:val="28"/>
                <w:szCs w:val="28"/>
              </w:rPr>
              <w:t xml:space="preserve">Mô hình đồ chơi: người, cây xanh, ô tô, thuyền, phao bơi, ghế nghỉ, ô che nắng. </w:t>
            </w:r>
          </w:p>
          <w:p w14:paraId="2D9522F0" w14:textId="0642F058" w:rsidR="004938BE" w:rsidRDefault="00BC7CEE" w:rsidP="00597AD2">
            <w:pPr>
              <w:pStyle w:val="NormalWeb"/>
              <w:spacing w:before="0" w:beforeAutospacing="0" w:after="0" w:afterAutospacing="0"/>
              <w:jc w:val="both"/>
              <w:rPr>
                <w:sz w:val="28"/>
                <w:szCs w:val="28"/>
              </w:rPr>
            </w:pPr>
            <w:r>
              <w:rPr>
                <w:sz w:val="28"/>
                <w:szCs w:val="28"/>
              </w:rPr>
              <w:t>+</w:t>
            </w:r>
            <w:r w:rsidRPr="00107D80">
              <w:rPr>
                <w:szCs w:val="28"/>
              </w:rPr>
              <w:t xml:space="preserve"> </w:t>
            </w:r>
            <w:r w:rsidR="004938BE" w:rsidRPr="004938BE">
              <w:rPr>
                <w:sz w:val="28"/>
                <w:szCs w:val="28"/>
              </w:rPr>
              <w:t>Đồ dùng mô phỏng khu vui chơi nước: cầu trượt nước, bể bơi mini, nhà chòi, ghế dài, phao bơi.</w:t>
            </w:r>
          </w:p>
          <w:p w14:paraId="521982B4" w14:textId="349A5BAE" w:rsidR="004938BE" w:rsidRDefault="004938BE" w:rsidP="00597AD2">
            <w:pPr>
              <w:pStyle w:val="NormalWeb"/>
              <w:spacing w:before="0" w:beforeAutospacing="0" w:after="0" w:afterAutospacing="0"/>
              <w:jc w:val="both"/>
              <w:rPr>
                <w:sz w:val="28"/>
                <w:szCs w:val="28"/>
              </w:rPr>
            </w:pPr>
            <w:r>
              <w:rPr>
                <w:sz w:val="28"/>
                <w:szCs w:val="28"/>
              </w:rPr>
              <w:t xml:space="preserve">+ </w:t>
            </w:r>
            <w:r w:rsidRPr="004938BE">
              <w:rPr>
                <w:sz w:val="28"/>
                <w:szCs w:val="28"/>
              </w:rPr>
              <w:t xml:space="preserve">Các miếng ghép làm đường, cầu, cống thoát nước để xây dựng mô hình thành phố chống ngập.  </w:t>
            </w:r>
          </w:p>
          <w:p w14:paraId="3F2D649A" w14:textId="4178CB3C" w:rsidR="00BC7CEE" w:rsidRDefault="00BC7CEE" w:rsidP="00597AD2">
            <w:pPr>
              <w:pStyle w:val="NormalWeb"/>
              <w:spacing w:before="0" w:beforeAutospacing="0" w:after="0" w:afterAutospacing="0"/>
              <w:jc w:val="both"/>
              <w:rPr>
                <w:sz w:val="28"/>
                <w:szCs w:val="28"/>
              </w:rPr>
            </w:pPr>
            <w:r>
              <w:rPr>
                <w:rStyle w:val="Strong"/>
                <w:b w:val="0"/>
                <w:bCs w:val="0"/>
                <w:sz w:val="28"/>
                <w:szCs w:val="28"/>
              </w:rPr>
              <w:t>- Hình ảnh minh họa:</w:t>
            </w:r>
          </w:p>
          <w:p w14:paraId="4B79489A" w14:textId="20648FC8" w:rsidR="00BC7CEE" w:rsidRDefault="00BC7CEE" w:rsidP="00597AD2">
            <w:pPr>
              <w:spacing w:after="0" w:line="240" w:lineRule="auto"/>
              <w:jc w:val="both"/>
              <w:rPr>
                <w:rFonts w:cs="Times New Roman"/>
                <w:szCs w:val="28"/>
              </w:rPr>
            </w:pPr>
            <w:r>
              <w:rPr>
                <w:rFonts w:cs="Times New Roman"/>
                <w:szCs w:val="28"/>
              </w:rPr>
              <w:t xml:space="preserve">+ </w:t>
            </w:r>
            <w:r w:rsidR="004938BE" w:rsidRPr="004938BE">
              <w:rPr>
                <w:rFonts w:cs="Times New Roman"/>
                <w:szCs w:val="28"/>
              </w:rPr>
              <w:t xml:space="preserve">Tranh ảnh về bể bơi, công viên nước, bãi biển, thành phố chống ngập để gợi ý cho trẻ. </w:t>
            </w:r>
          </w:p>
          <w:p w14:paraId="06E321ED" w14:textId="77777777" w:rsidR="00BC7CEE" w:rsidRDefault="00BC7CEE" w:rsidP="00597AD2">
            <w:pPr>
              <w:pStyle w:val="NormalWeb"/>
              <w:spacing w:before="0" w:beforeAutospacing="0" w:after="0" w:afterAutospacing="0"/>
              <w:jc w:val="both"/>
              <w:rPr>
                <w:rStyle w:val="Strong"/>
                <w:b w:val="0"/>
                <w:bCs w:val="0"/>
                <w:sz w:val="28"/>
                <w:szCs w:val="28"/>
              </w:rPr>
            </w:pPr>
            <w:r>
              <w:rPr>
                <w:rStyle w:val="Strong"/>
                <w:b w:val="0"/>
                <w:bCs w:val="0"/>
                <w:sz w:val="28"/>
                <w:szCs w:val="28"/>
              </w:rPr>
              <w:t>- Biển tên công trình.</w:t>
            </w:r>
          </w:p>
          <w:p w14:paraId="5897715F" w14:textId="312226C6" w:rsidR="00BC7CEE" w:rsidRPr="00CE5C5A" w:rsidRDefault="00BC7CEE" w:rsidP="00597AD2">
            <w:pPr>
              <w:spacing w:after="0" w:line="240" w:lineRule="auto"/>
              <w:ind w:hanging="1"/>
              <w:jc w:val="both"/>
              <w:rPr>
                <w:rFonts w:eastAsia="Times New Roman" w:cs="Times New Roman"/>
                <w:b/>
                <w:kern w:val="0"/>
                <w:szCs w:val="28"/>
                <w14:ligatures w14:val="none"/>
              </w:rPr>
            </w:pPr>
            <w:r w:rsidRPr="00CE5C5A">
              <w:rPr>
                <w:rFonts w:eastAsia="Times New Roman" w:cs="Times New Roman"/>
                <w:b/>
                <w:kern w:val="0"/>
                <w:szCs w:val="28"/>
                <w14:ligatures w14:val="none"/>
              </w:rPr>
              <w:t>c. Cách chơi</w:t>
            </w:r>
            <w:r>
              <w:rPr>
                <w:rFonts w:eastAsia="Times New Roman" w:cs="Times New Roman"/>
                <w:b/>
                <w:kern w:val="0"/>
                <w:szCs w:val="28"/>
                <w14:ligatures w14:val="none"/>
              </w:rPr>
              <w:t>:</w:t>
            </w:r>
          </w:p>
          <w:p w14:paraId="77889156" w14:textId="2E99B613" w:rsidR="005D532E" w:rsidRPr="00A72566" w:rsidRDefault="00BC7CEE" w:rsidP="00597AD2">
            <w:pPr>
              <w:pStyle w:val="Heading4"/>
              <w:keepNext w:val="0"/>
              <w:keepLines w:val="0"/>
              <w:spacing w:before="0" w:line="240" w:lineRule="auto"/>
              <w:jc w:val="both"/>
              <w:rPr>
                <w:rFonts w:ascii="Times New Roman" w:hAnsi="Times New Roman" w:cs="Times New Roman"/>
                <w:b/>
                <w:bCs/>
                <w:i w:val="0"/>
                <w:iCs w:val="0"/>
                <w:color w:val="auto"/>
                <w:szCs w:val="28"/>
              </w:rPr>
            </w:pPr>
            <w:r w:rsidRPr="00A72566">
              <w:rPr>
                <w:rStyle w:val="Strong"/>
                <w:rFonts w:ascii="Times New Roman" w:hAnsi="Times New Roman" w:cs="Times New Roman"/>
                <w:i w:val="0"/>
                <w:iCs w:val="0"/>
                <w:color w:val="auto"/>
                <w:szCs w:val="28"/>
              </w:rPr>
              <w:t xml:space="preserve">* </w:t>
            </w:r>
            <w:r w:rsidR="005D532E" w:rsidRPr="00A72566">
              <w:rPr>
                <w:rFonts w:ascii="Times New Roman" w:eastAsia="Times New Roman" w:hAnsi="Times New Roman" w:cs="Times New Roman"/>
                <w:b/>
                <w:bCs/>
                <w:i w:val="0"/>
                <w:iCs w:val="0"/>
                <w:color w:val="auto"/>
                <w:kern w:val="0"/>
                <w:sz w:val="36"/>
                <w:szCs w:val="36"/>
                <w14:ligatures w14:val="none"/>
              </w:rPr>
              <w:t xml:space="preserve"> </w:t>
            </w:r>
            <w:r w:rsidR="005D532E" w:rsidRPr="00A72566">
              <w:rPr>
                <w:rFonts w:ascii="Times New Roman" w:hAnsi="Times New Roman" w:cs="Times New Roman"/>
                <w:b/>
                <w:bCs/>
                <w:i w:val="0"/>
                <w:iCs w:val="0"/>
                <w:color w:val="auto"/>
                <w:szCs w:val="28"/>
              </w:rPr>
              <w:t>Xây dựng Bể bơi</w:t>
            </w:r>
          </w:p>
          <w:p w14:paraId="24B83708" w14:textId="018A1238"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Trẻ dùng các khối xây dựng xếp thành thành bể bơi hình vuông hoặc hình chữ nhật.</w:t>
            </w:r>
          </w:p>
          <w:p w14:paraId="4A23F563" w14:textId="25061192"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Sử dụng giấy màu xanh hoặc tấm nhựa để làm mặt nước trong bể.</w:t>
            </w:r>
          </w:p>
          <w:p w14:paraId="6089BBBE" w14:textId="54870039"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Trẻ lắp thêm cầu thang, cầu trượt nước, ghế nghỉ, ô che nắng quanh bể bơi.</w:t>
            </w:r>
          </w:p>
          <w:p w14:paraId="1EF44DA1" w14:textId="28BB1527"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Đặt các mô hình người, phao bơi để tạo tình huống mọi người đang đi bơi.</w:t>
            </w:r>
          </w:p>
          <w:p w14:paraId="1D52D8A8" w14:textId="78FC242D"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Trẻ có thể mở rộng thêm khu tắm tráng, lối đi quanh bể.</w:t>
            </w:r>
          </w:p>
          <w:p w14:paraId="1869B4D7" w14:textId="0E4E5D3B" w:rsidR="00BC7CEE" w:rsidRDefault="00BC7CEE" w:rsidP="00597AD2">
            <w:pPr>
              <w:pStyle w:val="NormalWeb"/>
              <w:spacing w:before="0" w:beforeAutospacing="0" w:after="0" w:afterAutospacing="0"/>
              <w:jc w:val="both"/>
              <w:rPr>
                <w:sz w:val="28"/>
                <w:szCs w:val="28"/>
              </w:rPr>
            </w:pPr>
            <w:r>
              <w:rPr>
                <w:rStyle w:val="Strong"/>
                <w:b w:val="0"/>
                <w:bCs w:val="0"/>
                <w:sz w:val="28"/>
                <w:szCs w:val="28"/>
              </w:rPr>
              <w:t>- Gợi mở giáo dục:</w:t>
            </w:r>
          </w:p>
          <w:p w14:paraId="71DAB07F" w14:textId="21A53334" w:rsidR="005D532E" w:rsidRPr="00597AD2" w:rsidRDefault="00BC7CEE" w:rsidP="00597AD2">
            <w:pPr>
              <w:pStyle w:val="Heading4"/>
              <w:keepNext w:val="0"/>
              <w:keepLines w:val="0"/>
              <w:spacing w:before="0" w:line="240" w:lineRule="auto"/>
              <w:jc w:val="both"/>
              <w:rPr>
                <w:rFonts w:ascii="Times New Roman" w:eastAsia="Times New Roman" w:hAnsi="Times New Roman" w:cs="Times New Roman"/>
                <w:i w:val="0"/>
                <w:iCs w:val="0"/>
                <w:color w:val="auto"/>
                <w:kern w:val="0"/>
                <w:szCs w:val="28"/>
                <w14:ligatures w14:val="none"/>
              </w:rPr>
            </w:pPr>
            <w:r w:rsidRPr="00597AD2">
              <w:rPr>
                <w:rFonts w:ascii="Times New Roman" w:hAnsi="Times New Roman" w:cs="Times New Roman"/>
                <w:i w:val="0"/>
                <w:iCs w:val="0"/>
                <w:color w:val="auto"/>
                <w:szCs w:val="28"/>
              </w:rPr>
              <w:t>+</w:t>
            </w:r>
            <w:r w:rsidR="001C107F">
              <w:rPr>
                <w:i w:val="0"/>
                <w:iCs w:val="0"/>
                <w:szCs w:val="28"/>
              </w:rPr>
              <w:t xml:space="preserve"> </w:t>
            </w:r>
            <w:r w:rsidR="005D532E" w:rsidRPr="005D532E">
              <w:rPr>
                <w:rFonts w:ascii="Times New Roman" w:eastAsia="Times New Roman" w:hAnsi="Times New Roman" w:cs="Times New Roman"/>
                <w:i w:val="0"/>
                <w:iCs w:val="0"/>
                <w:color w:val="auto"/>
                <w:kern w:val="0"/>
                <w:szCs w:val="28"/>
                <w14:ligatures w14:val="none"/>
              </w:rPr>
              <w:t xml:space="preserve">Mọi người đều có </w:t>
            </w:r>
            <w:r w:rsidR="005D532E" w:rsidRPr="00597AD2">
              <w:rPr>
                <w:rFonts w:ascii="Times New Roman" w:eastAsia="Times New Roman" w:hAnsi="Times New Roman" w:cs="Times New Roman"/>
                <w:i w:val="0"/>
                <w:iCs w:val="0"/>
                <w:color w:val="auto"/>
                <w:kern w:val="0"/>
                <w:szCs w:val="28"/>
                <w14:ligatures w14:val="none"/>
              </w:rPr>
              <w:t>quyền được vui chơi, bơi lội</w:t>
            </w:r>
            <w:r w:rsidR="005D532E" w:rsidRPr="005D532E">
              <w:rPr>
                <w:rFonts w:ascii="Times New Roman" w:eastAsia="Times New Roman" w:hAnsi="Times New Roman" w:cs="Times New Roman"/>
                <w:i w:val="0"/>
                <w:iCs w:val="0"/>
                <w:color w:val="auto"/>
                <w:kern w:val="0"/>
                <w:szCs w:val="28"/>
                <w14:ligatures w14:val="none"/>
              </w:rPr>
              <w:t xml:space="preserve">, vậy chúng mình cần làm gì để bể bơi luôn </w:t>
            </w:r>
            <w:r w:rsidR="005D532E" w:rsidRPr="00597AD2">
              <w:rPr>
                <w:rFonts w:ascii="Times New Roman" w:eastAsia="Times New Roman" w:hAnsi="Times New Roman" w:cs="Times New Roman"/>
                <w:i w:val="0"/>
                <w:iCs w:val="0"/>
                <w:color w:val="auto"/>
                <w:kern w:val="0"/>
                <w:szCs w:val="28"/>
                <w14:ligatures w14:val="none"/>
              </w:rPr>
              <w:t xml:space="preserve">an toàn và sạch sẽ? </w:t>
            </w:r>
          </w:p>
          <w:p w14:paraId="68EBBEE2" w14:textId="38215585" w:rsidR="005D532E" w:rsidRPr="00A72566" w:rsidRDefault="00BC7CEE" w:rsidP="00597AD2">
            <w:pPr>
              <w:pStyle w:val="Heading4"/>
              <w:keepNext w:val="0"/>
              <w:keepLines w:val="0"/>
              <w:spacing w:before="0" w:line="240" w:lineRule="auto"/>
              <w:jc w:val="both"/>
              <w:rPr>
                <w:rFonts w:ascii="Times New Roman" w:hAnsi="Times New Roman" w:cs="Times New Roman"/>
                <w:b/>
                <w:bCs/>
                <w:i w:val="0"/>
                <w:iCs w:val="0"/>
                <w:color w:val="auto"/>
                <w:szCs w:val="28"/>
              </w:rPr>
            </w:pPr>
            <w:r w:rsidRPr="00A72566">
              <w:rPr>
                <w:rFonts w:ascii="Times New Roman" w:hAnsi="Times New Roman" w:cs="Times New Roman"/>
                <w:b/>
                <w:bCs/>
                <w:i w:val="0"/>
                <w:iCs w:val="0"/>
                <w:color w:val="auto"/>
                <w:szCs w:val="28"/>
              </w:rPr>
              <w:t>*</w:t>
            </w:r>
            <w:r w:rsidRPr="00A72566">
              <w:rPr>
                <w:rStyle w:val="Strong"/>
                <w:rFonts w:ascii="Times New Roman" w:hAnsi="Times New Roman" w:cs="Times New Roman"/>
                <w:i w:val="0"/>
                <w:iCs w:val="0"/>
                <w:color w:val="auto"/>
                <w:szCs w:val="28"/>
              </w:rPr>
              <w:t xml:space="preserve"> </w:t>
            </w:r>
            <w:r w:rsidR="005D532E" w:rsidRPr="00A72566">
              <w:rPr>
                <w:rFonts w:ascii="Times New Roman" w:eastAsia="Times New Roman" w:hAnsi="Times New Roman" w:cs="Times New Roman"/>
                <w:b/>
                <w:bCs/>
                <w:i w:val="0"/>
                <w:iCs w:val="0"/>
                <w:color w:val="auto"/>
                <w:kern w:val="0"/>
                <w:sz w:val="36"/>
                <w:szCs w:val="36"/>
                <w14:ligatures w14:val="none"/>
              </w:rPr>
              <w:t xml:space="preserve"> </w:t>
            </w:r>
            <w:r w:rsidR="005D532E" w:rsidRPr="00A72566">
              <w:rPr>
                <w:rFonts w:ascii="Times New Roman" w:hAnsi="Times New Roman" w:cs="Times New Roman"/>
                <w:b/>
                <w:bCs/>
                <w:i w:val="0"/>
                <w:iCs w:val="0"/>
                <w:color w:val="auto"/>
                <w:szCs w:val="28"/>
              </w:rPr>
              <w:t>Xây dựng Công viên nước</w:t>
            </w:r>
          </w:p>
          <w:p w14:paraId="1BCDD467" w14:textId="09C9662D"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Trẻ dùng khối xây dựng để tạo khu vui chơi nước với nhiều khu vực khác nhau.</w:t>
            </w:r>
          </w:p>
          <w:p w14:paraId="425A2FCF" w14:textId="4CF5F8E2"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Lắp ghép cầu trượt nước, ống trượt, bể nước nhỏ cho trẻ em.</w:t>
            </w:r>
          </w:p>
          <w:p w14:paraId="18E9017A" w14:textId="7B091A00"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Bố trí thêm đường đi, ghế ngồi, cây xanh, khu bán nước giải khát.</w:t>
            </w:r>
          </w:p>
          <w:p w14:paraId="3DEA60AA" w14:textId="12BB025F"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Trẻ có thể đóng vai nhân viên công viên nước, khách đến vui chơi.</w:t>
            </w:r>
          </w:p>
          <w:p w14:paraId="57A6EFB6" w14:textId="638B2E33" w:rsidR="00BC7CEE" w:rsidRDefault="00BC7CEE" w:rsidP="00597AD2">
            <w:pPr>
              <w:pStyle w:val="NormalWeb"/>
              <w:spacing w:before="0" w:beforeAutospacing="0" w:after="0" w:afterAutospacing="0"/>
              <w:jc w:val="both"/>
              <w:rPr>
                <w:sz w:val="28"/>
                <w:szCs w:val="28"/>
              </w:rPr>
            </w:pPr>
            <w:r>
              <w:rPr>
                <w:rStyle w:val="Strong"/>
                <w:b w:val="0"/>
                <w:bCs w:val="0"/>
                <w:sz w:val="28"/>
                <w:szCs w:val="28"/>
              </w:rPr>
              <w:t>- Gợi mở giáo dục:</w:t>
            </w:r>
          </w:p>
          <w:p w14:paraId="3BBEE143" w14:textId="59AA0AD6" w:rsidR="005D532E" w:rsidRDefault="00BC7CEE" w:rsidP="00597AD2">
            <w:pPr>
              <w:pStyle w:val="Heading4"/>
              <w:keepNext w:val="0"/>
              <w:keepLines w:val="0"/>
              <w:spacing w:before="0" w:line="240" w:lineRule="auto"/>
              <w:jc w:val="both"/>
              <w:rPr>
                <w:rFonts w:ascii="Times New Roman" w:eastAsia="Times New Roman" w:hAnsi="Times New Roman" w:cs="Times New Roman"/>
                <w:i w:val="0"/>
                <w:iCs w:val="0"/>
                <w:color w:val="auto"/>
                <w:kern w:val="0"/>
                <w:szCs w:val="28"/>
                <w14:ligatures w14:val="none"/>
              </w:rPr>
            </w:pPr>
            <w:r w:rsidRPr="00597AD2">
              <w:rPr>
                <w:rFonts w:ascii="Times New Roman" w:hAnsi="Times New Roman" w:cs="Times New Roman"/>
                <w:i w:val="0"/>
                <w:iCs w:val="0"/>
                <w:color w:val="auto"/>
                <w:szCs w:val="28"/>
              </w:rPr>
              <w:t>+</w:t>
            </w:r>
            <w:r>
              <w:rPr>
                <w:szCs w:val="28"/>
              </w:rPr>
              <w:t xml:space="preserve"> </w:t>
            </w:r>
            <w:r w:rsidR="005D532E" w:rsidRPr="005D532E">
              <w:rPr>
                <w:rFonts w:ascii="Times New Roman" w:eastAsia="Times New Roman" w:hAnsi="Times New Roman" w:cs="Times New Roman"/>
                <w:i w:val="0"/>
                <w:iCs w:val="0"/>
                <w:color w:val="auto"/>
                <w:kern w:val="0"/>
                <w:szCs w:val="28"/>
                <w14:ligatures w14:val="none"/>
              </w:rPr>
              <w:t xml:space="preserve">Ai cũng có </w:t>
            </w:r>
            <w:r w:rsidR="005D532E" w:rsidRPr="00597AD2">
              <w:rPr>
                <w:rFonts w:ascii="Times New Roman" w:eastAsia="Times New Roman" w:hAnsi="Times New Roman" w:cs="Times New Roman"/>
                <w:i w:val="0"/>
                <w:iCs w:val="0"/>
                <w:color w:val="auto"/>
                <w:kern w:val="0"/>
                <w:szCs w:val="28"/>
                <w14:ligatures w14:val="none"/>
              </w:rPr>
              <w:t>quyền được tham gia trò chơi</w:t>
            </w:r>
            <w:r w:rsidR="005D532E" w:rsidRPr="005D532E">
              <w:rPr>
                <w:rFonts w:ascii="Times New Roman" w:eastAsia="Times New Roman" w:hAnsi="Times New Roman" w:cs="Times New Roman"/>
                <w:i w:val="0"/>
                <w:iCs w:val="0"/>
                <w:color w:val="auto"/>
                <w:kern w:val="0"/>
                <w:szCs w:val="28"/>
                <w14:ligatures w14:val="none"/>
              </w:rPr>
              <w:t xml:space="preserve">, vì vậy chúng mình cần </w:t>
            </w:r>
            <w:r w:rsidR="005D532E" w:rsidRPr="00597AD2">
              <w:rPr>
                <w:rFonts w:ascii="Times New Roman" w:eastAsia="Times New Roman" w:hAnsi="Times New Roman" w:cs="Times New Roman"/>
                <w:i w:val="0"/>
                <w:iCs w:val="0"/>
                <w:color w:val="auto"/>
                <w:kern w:val="0"/>
                <w:szCs w:val="28"/>
                <w14:ligatures w14:val="none"/>
              </w:rPr>
              <w:t xml:space="preserve">xếp hàng, không tranh giành đồ chơi </w:t>
            </w:r>
            <w:r w:rsidR="005D532E" w:rsidRPr="005D532E">
              <w:rPr>
                <w:rFonts w:ascii="Times New Roman" w:eastAsia="Times New Roman" w:hAnsi="Times New Roman" w:cs="Times New Roman"/>
                <w:i w:val="0"/>
                <w:iCs w:val="0"/>
                <w:color w:val="auto"/>
                <w:kern w:val="0"/>
                <w:szCs w:val="28"/>
                <w14:ligatures w14:val="none"/>
              </w:rPr>
              <w:t xml:space="preserve">với bạn. </w:t>
            </w:r>
          </w:p>
          <w:p w14:paraId="713DCDFC" w14:textId="79974855" w:rsidR="005D532E" w:rsidRPr="00A72566" w:rsidRDefault="00BC7CEE" w:rsidP="00597AD2">
            <w:pPr>
              <w:pStyle w:val="Heading4"/>
              <w:keepNext w:val="0"/>
              <w:keepLines w:val="0"/>
              <w:spacing w:before="0" w:line="240" w:lineRule="auto"/>
              <w:jc w:val="both"/>
              <w:rPr>
                <w:rFonts w:ascii="Times New Roman" w:hAnsi="Times New Roman" w:cs="Times New Roman"/>
                <w:b/>
                <w:bCs/>
                <w:i w:val="0"/>
                <w:iCs w:val="0"/>
                <w:color w:val="auto"/>
                <w:szCs w:val="28"/>
              </w:rPr>
            </w:pPr>
            <w:r w:rsidRPr="00A72566">
              <w:rPr>
                <w:rFonts w:ascii="Times New Roman" w:hAnsi="Times New Roman" w:cs="Times New Roman"/>
                <w:i w:val="0"/>
                <w:iCs w:val="0"/>
                <w:color w:val="auto"/>
                <w:szCs w:val="28"/>
              </w:rPr>
              <w:lastRenderedPageBreak/>
              <w:t xml:space="preserve">* </w:t>
            </w:r>
            <w:r w:rsidR="005D532E" w:rsidRPr="00A72566">
              <w:rPr>
                <w:rFonts w:ascii="Times New Roman" w:eastAsia="Times New Roman" w:hAnsi="Times New Roman" w:cs="Times New Roman"/>
                <w:b/>
                <w:bCs/>
                <w:i w:val="0"/>
                <w:iCs w:val="0"/>
                <w:color w:val="auto"/>
                <w:kern w:val="0"/>
                <w:sz w:val="36"/>
                <w:szCs w:val="36"/>
                <w14:ligatures w14:val="none"/>
              </w:rPr>
              <w:t xml:space="preserve"> </w:t>
            </w:r>
            <w:r w:rsidR="005D532E" w:rsidRPr="00A72566">
              <w:rPr>
                <w:rFonts w:ascii="Times New Roman" w:hAnsi="Times New Roman" w:cs="Times New Roman"/>
                <w:b/>
                <w:bCs/>
                <w:i w:val="0"/>
                <w:iCs w:val="0"/>
                <w:color w:val="auto"/>
                <w:szCs w:val="28"/>
              </w:rPr>
              <w:t>Xây dựng Bãi biển</w:t>
            </w:r>
          </w:p>
          <w:p w14:paraId="7F29C8FF" w14:textId="2E10BD47"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Trẻ dùng cát, giấy màu xanh để tạo bãi biển và mặt nước biển.</w:t>
            </w:r>
          </w:p>
          <w:p w14:paraId="0110EB48" w14:textId="770E9BDC"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Xếp các khối xây dựng làm đường đi, khu nghỉ mát, nhà chòi ven biển.</w:t>
            </w:r>
          </w:p>
          <w:p w14:paraId="011EDA63" w14:textId="58C3916B"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T</w:t>
            </w:r>
            <w:r w:rsidR="005D532E" w:rsidRPr="00597AD2">
              <w:rPr>
                <w:rFonts w:ascii="Times New Roman" w:hAnsi="Times New Roman" w:cs="Times New Roman"/>
                <w:i w:val="0"/>
                <w:iCs w:val="0"/>
                <w:color w:val="auto"/>
                <w:szCs w:val="28"/>
              </w:rPr>
              <w:t>rang trí thêm cây dừa, ô che nắng, ghế nằm, thuyền, phao.</w:t>
            </w:r>
          </w:p>
          <w:p w14:paraId="17ACC868" w14:textId="0186E263" w:rsidR="005D532E" w:rsidRPr="00597AD2" w:rsidRDefault="00597AD2" w:rsidP="00597AD2">
            <w:pPr>
              <w:pStyle w:val="Heading4"/>
              <w:spacing w:before="0" w:line="240" w:lineRule="auto"/>
              <w:jc w:val="both"/>
              <w:rPr>
                <w:rFonts w:ascii="Times New Roman" w:hAnsi="Times New Roman" w:cs="Times New Roman"/>
                <w:i w:val="0"/>
                <w:iCs w:val="0"/>
                <w:color w:val="auto"/>
                <w:szCs w:val="28"/>
              </w:rPr>
            </w:pPr>
            <w:r>
              <w:rPr>
                <w:rFonts w:ascii="Times New Roman" w:hAnsi="Times New Roman" w:cs="Times New Roman"/>
                <w:i w:val="0"/>
                <w:iCs w:val="0"/>
                <w:color w:val="auto"/>
                <w:szCs w:val="28"/>
              </w:rPr>
              <w:t xml:space="preserve">+ </w:t>
            </w:r>
            <w:r w:rsidR="005D532E" w:rsidRPr="00597AD2">
              <w:rPr>
                <w:rFonts w:ascii="Times New Roman" w:hAnsi="Times New Roman" w:cs="Times New Roman"/>
                <w:i w:val="0"/>
                <w:iCs w:val="0"/>
                <w:color w:val="auto"/>
                <w:szCs w:val="28"/>
              </w:rPr>
              <w:t>Trẻ đóng vai du khách đi tắm biển, chơi cát, đi dạo trên bãi biển.</w:t>
            </w:r>
          </w:p>
          <w:p w14:paraId="6022C322" w14:textId="5A9104D9" w:rsidR="00BC7CEE" w:rsidRDefault="00BC7CEE" w:rsidP="00597AD2">
            <w:pPr>
              <w:pStyle w:val="NormalWeb"/>
              <w:spacing w:before="0" w:beforeAutospacing="0" w:after="0" w:afterAutospacing="0"/>
              <w:jc w:val="both"/>
              <w:rPr>
                <w:sz w:val="28"/>
                <w:szCs w:val="28"/>
              </w:rPr>
            </w:pPr>
            <w:r>
              <w:rPr>
                <w:rStyle w:val="Strong"/>
                <w:b w:val="0"/>
                <w:bCs w:val="0"/>
                <w:sz w:val="28"/>
                <w:szCs w:val="28"/>
              </w:rPr>
              <w:t>- Gợi mở giáo dục:</w:t>
            </w:r>
          </w:p>
          <w:p w14:paraId="48D48908" w14:textId="6B6E8F61" w:rsidR="005D532E" w:rsidRPr="00597AD2" w:rsidRDefault="00BC7CEE" w:rsidP="00597AD2">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005D532E" w:rsidRPr="005D532E">
              <w:rPr>
                <w:rFonts w:eastAsia="Times New Roman" w:cs="Times New Roman"/>
                <w:kern w:val="0"/>
                <w:szCs w:val="28"/>
                <w14:ligatures w14:val="none"/>
              </w:rPr>
              <w:t xml:space="preserve">Mọi người có </w:t>
            </w:r>
            <w:r w:rsidR="005D532E" w:rsidRPr="00597AD2">
              <w:rPr>
                <w:rFonts w:eastAsia="Times New Roman" w:cs="Times New Roman"/>
                <w:kern w:val="0"/>
                <w:szCs w:val="28"/>
                <w14:ligatures w14:val="none"/>
              </w:rPr>
              <w:t>quyền được vui chơi ở bãi biển sạch đẹp</w:t>
            </w:r>
            <w:r w:rsidR="005D532E" w:rsidRPr="005D532E">
              <w:rPr>
                <w:rFonts w:eastAsia="Times New Roman" w:cs="Times New Roman"/>
                <w:kern w:val="0"/>
                <w:szCs w:val="28"/>
                <w14:ligatures w14:val="none"/>
              </w:rPr>
              <w:t xml:space="preserve">, nên chúng mình cần </w:t>
            </w:r>
            <w:r w:rsidR="005D532E" w:rsidRPr="00597AD2">
              <w:rPr>
                <w:rFonts w:eastAsia="Times New Roman" w:cs="Times New Roman"/>
                <w:kern w:val="0"/>
                <w:szCs w:val="28"/>
                <w14:ligatures w14:val="none"/>
              </w:rPr>
              <w:t xml:space="preserve">không vứt rác và biết bảo vệ môi trường biển. </w:t>
            </w:r>
          </w:p>
          <w:p w14:paraId="14C9CEE1" w14:textId="573819B8" w:rsidR="005D532E" w:rsidRPr="005D532E" w:rsidRDefault="005D532E" w:rsidP="00597AD2">
            <w:pPr>
              <w:spacing w:after="0" w:line="240" w:lineRule="auto"/>
              <w:rPr>
                <w:b/>
                <w:bCs/>
              </w:rPr>
            </w:pPr>
            <w:r>
              <w:rPr>
                <w:rFonts w:eastAsia="Times New Roman" w:cs="Times New Roman"/>
                <w:b/>
                <w:bCs/>
                <w:kern w:val="0"/>
                <w:szCs w:val="28"/>
                <w14:ligatures w14:val="none"/>
              </w:rPr>
              <w:t xml:space="preserve">* </w:t>
            </w:r>
            <w:r w:rsidRPr="005D532E">
              <w:rPr>
                <w:b/>
                <w:bCs/>
              </w:rPr>
              <w:t>Xây dựng Thành phố chống ngập</w:t>
            </w:r>
          </w:p>
          <w:p w14:paraId="5F59F84A" w14:textId="703E9755" w:rsidR="005D532E" w:rsidRPr="00597AD2" w:rsidRDefault="00597AD2" w:rsidP="00597AD2">
            <w:pPr>
              <w:spacing w:after="0" w:line="240" w:lineRule="auto"/>
            </w:pPr>
            <w:r w:rsidRPr="00597AD2">
              <w:t xml:space="preserve">+ </w:t>
            </w:r>
            <w:r w:rsidR="005D532E" w:rsidRPr="00597AD2">
              <w:t>Trẻ dùng các khối xây dựng để tạo nhà cửa, đường phố, cầu, cống thoát nước.</w:t>
            </w:r>
          </w:p>
          <w:p w14:paraId="199721E7" w14:textId="44E4E19A" w:rsidR="005D532E" w:rsidRPr="00597AD2" w:rsidRDefault="00597AD2" w:rsidP="00597AD2">
            <w:pPr>
              <w:spacing w:after="0" w:line="240" w:lineRule="auto"/>
            </w:pPr>
            <w:r w:rsidRPr="00597AD2">
              <w:t xml:space="preserve">+ </w:t>
            </w:r>
            <w:r w:rsidR="005D532E" w:rsidRPr="00597AD2">
              <w:t>Xây đường cao hơn mặt đất hoặc làm hệ thống thoát nước để thành phố không bị ngập.</w:t>
            </w:r>
          </w:p>
          <w:p w14:paraId="55FC476D" w14:textId="3CFB5568" w:rsidR="005D532E" w:rsidRPr="00597AD2" w:rsidRDefault="00597AD2" w:rsidP="00597AD2">
            <w:pPr>
              <w:spacing w:after="0" w:line="240" w:lineRule="auto"/>
            </w:pPr>
            <w:r w:rsidRPr="00597AD2">
              <w:t xml:space="preserve">+ </w:t>
            </w:r>
            <w:r w:rsidR="005D532E" w:rsidRPr="00597AD2">
              <w:t>Bố trí thêm cây xanh, hồ nước, kênh thoát nước.</w:t>
            </w:r>
          </w:p>
          <w:p w14:paraId="1FAE4C22" w14:textId="679F7F7C" w:rsidR="005D532E" w:rsidRPr="00597AD2" w:rsidRDefault="00597AD2" w:rsidP="00597AD2">
            <w:pPr>
              <w:spacing w:after="0" w:line="240" w:lineRule="auto"/>
            </w:pPr>
            <w:r w:rsidRPr="00597AD2">
              <w:t xml:space="preserve">+ </w:t>
            </w:r>
            <w:r w:rsidR="005D532E" w:rsidRPr="00597AD2">
              <w:t>Trẻ đặt ô tô, người đi lại trong thành phố và cùng thảo luận cách giúp thành phố không bị ngập khi trời mưa.</w:t>
            </w:r>
          </w:p>
          <w:p w14:paraId="1F53E2AF" w14:textId="6450CCCE" w:rsidR="005D532E" w:rsidRPr="005D532E" w:rsidRDefault="005D532E" w:rsidP="00597AD2">
            <w:pPr>
              <w:pStyle w:val="NormalWeb"/>
              <w:spacing w:before="0" w:beforeAutospacing="0" w:after="0" w:afterAutospacing="0"/>
              <w:jc w:val="both"/>
              <w:rPr>
                <w:sz w:val="28"/>
                <w:szCs w:val="28"/>
              </w:rPr>
            </w:pPr>
            <w:r>
              <w:rPr>
                <w:rStyle w:val="Strong"/>
                <w:b w:val="0"/>
                <w:bCs w:val="0"/>
                <w:sz w:val="28"/>
                <w:szCs w:val="28"/>
              </w:rPr>
              <w:t>- Gợi mở giáo dục:</w:t>
            </w:r>
          </w:p>
          <w:p w14:paraId="043C9550" w14:textId="0B7F5BB3" w:rsidR="005D532E" w:rsidRPr="005D532E" w:rsidRDefault="005D532E" w:rsidP="00597AD2">
            <w:pPr>
              <w:spacing w:after="0" w:line="240" w:lineRule="auto"/>
            </w:pPr>
            <w:r>
              <w:t xml:space="preserve">+ </w:t>
            </w:r>
            <w:r w:rsidRPr="00597AD2">
              <w:t>Mọi người có quyền được sống an toàn, vì vậy chúng ta cần không xả rác xuống cống và giữ gìn môi trường sạch sẽ.</w:t>
            </w:r>
          </w:p>
          <w:p w14:paraId="46973A07" w14:textId="66068FA0" w:rsidR="00BC7CEE" w:rsidRPr="00A72566" w:rsidRDefault="00BC7CEE" w:rsidP="00A72566">
            <w:pPr>
              <w:spacing w:after="0" w:line="240" w:lineRule="auto"/>
              <w:jc w:val="both"/>
              <w:rPr>
                <w:rFonts w:eastAsia="Calibri" w:cs="Times New Roman"/>
                <w:bCs/>
                <w:kern w:val="0"/>
                <w:szCs w:val="28"/>
                <w14:ligatures w14:val="none"/>
              </w:rPr>
            </w:pPr>
            <w:r w:rsidRPr="00A72566">
              <w:rPr>
                <w:rFonts w:eastAsia="Calibri" w:cs="Times New Roman"/>
                <w:b/>
                <w:kern w:val="0"/>
                <w:szCs w:val="28"/>
                <w14:ligatures w14:val="none"/>
              </w:rPr>
              <w:t>2. Góc phân vai.</w:t>
            </w:r>
          </w:p>
          <w:p w14:paraId="1634766B" w14:textId="77777777" w:rsidR="000C6978" w:rsidRDefault="00BC7CEE"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xml:space="preserve">- T1: </w:t>
            </w:r>
            <w:r w:rsidR="000C6978">
              <w:rPr>
                <w:rFonts w:eastAsia="Calibri" w:cs="Times New Roman"/>
                <w:bCs/>
                <w:kern w:val="0"/>
                <w:szCs w:val="28"/>
                <w14:ligatures w14:val="none"/>
              </w:rPr>
              <w:t>+ Bán hàng giải khát.</w:t>
            </w:r>
          </w:p>
          <w:p w14:paraId="58B50F72" w14:textId="6C7B5B3F" w:rsidR="00BC7CEE" w:rsidRDefault="000C6978"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xml:space="preserve">         + Gia đình</w:t>
            </w:r>
            <w:r w:rsidR="00BC7CEE">
              <w:rPr>
                <w:rFonts w:eastAsia="Calibri" w:cs="Times New Roman"/>
                <w:bCs/>
                <w:kern w:val="0"/>
                <w:szCs w:val="28"/>
                <w14:ligatures w14:val="none"/>
              </w:rPr>
              <w:t>.</w:t>
            </w:r>
          </w:p>
          <w:p w14:paraId="0E2AD1AC" w14:textId="11DBA36E" w:rsidR="000C6978" w:rsidRDefault="00BC7CEE" w:rsidP="00020898">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xml:space="preserve">- T2: </w:t>
            </w:r>
            <w:r w:rsidR="00020898">
              <w:rPr>
                <w:rFonts w:eastAsia="Calibri" w:cs="Times New Roman"/>
                <w:bCs/>
                <w:kern w:val="0"/>
                <w:szCs w:val="28"/>
                <w14:ligatures w14:val="none"/>
              </w:rPr>
              <w:t xml:space="preserve"> Phát thanh viên dự báo thời tiết.</w:t>
            </w:r>
          </w:p>
          <w:p w14:paraId="3AF33D29" w14:textId="77777777" w:rsidR="00020898" w:rsidRDefault="00BC7CEE" w:rsidP="00020898">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xml:space="preserve">- T3: </w:t>
            </w:r>
            <w:r w:rsidR="00020898">
              <w:rPr>
                <w:rFonts w:eastAsia="Calibri" w:cs="Times New Roman"/>
                <w:bCs/>
                <w:kern w:val="0"/>
                <w:szCs w:val="28"/>
                <w14:ligatures w14:val="none"/>
              </w:rPr>
              <w:t>+ Bán kem, nước giải khát, đồ bơi, kính...</w:t>
            </w:r>
          </w:p>
          <w:p w14:paraId="207E24BD" w14:textId="77777777" w:rsidR="00020898" w:rsidRDefault="00020898" w:rsidP="00020898">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xml:space="preserve">         + Bé làm hướng dẫn viên du lịch. </w:t>
            </w:r>
          </w:p>
          <w:p w14:paraId="2FDF21AD" w14:textId="6E2433A2" w:rsidR="00BC7CEE" w:rsidRPr="00CE5C5A" w:rsidRDefault="00BC7CEE" w:rsidP="00597AD2">
            <w:pPr>
              <w:spacing w:after="0" w:line="240" w:lineRule="auto"/>
              <w:jc w:val="both"/>
              <w:rPr>
                <w:rFonts w:eastAsia="Calibri" w:cs="Times New Roman"/>
                <w:b/>
                <w:kern w:val="0"/>
                <w:szCs w:val="28"/>
                <w14:ligatures w14:val="none"/>
              </w:rPr>
            </w:pPr>
            <w:r w:rsidRPr="00CE5C5A">
              <w:rPr>
                <w:rFonts w:eastAsia="Calibri" w:cs="Times New Roman"/>
                <w:b/>
                <w:kern w:val="0"/>
                <w:szCs w:val="28"/>
                <w14:ligatures w14:val="none"/>
              </w:rPr>
              <w:t>a. Mục đích, yêu cầu</w:t>
            </w:r>
            <w:r>
              <w:rPr>
                <w:rFonts w:eastAsia="Calibri" w:cs="Times New Roman"/>
                <w:b/>
                <w:kern w:val="0"/>
                <w:szCs w:val="28"/>
                <w14:ligatures w14:val="none"/>
              </w:rPr>
              <w:t>:</w:t>
            </w:r>
          </w:p>
          <w:p w14:paraId="1E1BC291" w14:textId="77777777" w:rsidR="00BC7CEE" w:rsidRDefault="00BC7CEE"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Về Kiến thức</w:t>
            </w:r>
          </w:p>
          <w:p w14:paraId="377CCF95" w14:textId="0D1C14D4" w:rsidR="00597AD2" w:rsidRPr="00597AD2" w:rsidRDefault="00BC7CEE" w:rsidP="00597AD2">
            <w:pPr>
              <w:pStyle w:val="NormalWeb"/>
              <w:spacing w:before="0" w:beforeAutospacing="0" w:after="0" w:afterAutospacing="0"/>
              <w:jc w:val="both"/>
              <w:rPr>
                <w:sz w:val="28"/>
                <w:szCs w:val="28"/>
              </w:rPr>
            </w:pPr>
            <w:r>
              <w:rPr>
                <w:sz w:val="28"/>
                <w:szCs w:val="28"/>
              </w:rPr>
              <w:t>+</w:t>
            </w:r>
            <w:r w:rsidRPr="00D1015E">
              <w:rPr>
                <w:sz w:val="28"/>
                <w:szCs w:val="28"/>
              </w:rPr>
              <w:t xml:space="preserve"> </w:t>
            </w:r>
            <w:r w:rsidR="00597AD2" w:rsidRPr="00597AD2">
              <w:rPr>
                <w:sz w:val="28"/>
                <w:szCs w:val="28"/>
              </w:rPr>
              <w:t>Trẻ biết một số vai chơi trong cuộc sống: bán hàng giải khát, bán kem – đồ bơi – kính, gia đình, hướng dẫn viên du lịch, phát thanh viên dự báo thời tiết.</w:t>
            </w:r>
          </w:p>
          <w:p w14:paraId="4A344D7C" w14:textId="3D478D2D" w:rsidR="00597AD2" w:rsidRPr="00597AD2" w:rsidRDefault="00597AD2" w:rsidP="00597AD2">
            <w:pPr>
              <w:pStyle w:val="NormalWeb"/>
              <w:spacing w:before="0" w:beforeAutospacing="0" w:after="0" w:afterAutospacing="0"/>
              <w:jc w:val="both"/>
              <w:rPr>
                <w:sz w:val="28"/>
                <w:szCs w:val="28"/>
              </w:rPr>
            </w:pPr>
            <w:r w:rsidRPr="00597AD2">
              <w:rPr>
                <w:sz w:val="28"/>
                <w:szCs w:val="28"/>
              </w:rPr>
              <w:lastRenderedPageBreak/>
              <w:t>+ Biết công việc và đồ dùng đặc trưng của từng vai chơi.</w:t>
            </w:r>
          </w:p>
          <w:p w14:paraId="4B4E42ED" w14:textId="538D7D64" w:rsidR="00BC7CEE" w:rsidRDefault="00BC7CEE"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Về Kỹ năng</w:t>
            </w:r>
          </w:p>
          <w:p w14:paraId="7C4B30B6" w14:textId="28FF0CA9" w:rsidR="00597AD2" w:rsidRPr="00597AD2" w:rsidRDefault="00BC7CEE" w:rsidP="00597AD2">
            <w:pPr>
              <w:pStyle w:val="NormalWeb"/>
              <w:spacing w:before="0" w:beforeAutospacing="0" w:after="0" w:afterAutospacing="0"/>
              <w:jc w:val="both"/>
              <w:rPr>
                <w:rFonts w:eastAsia="SimSun"/>
                <w:sz w:val="28"/>
                <w:szCs w:val="28"/>
              </w:rPr>
            </w:pPr>
            <w:r w:rsidRPr="00597AD2">
              <w:rPr>
                <w:rFonts w:eastAsia="SimSun"/>
                <w:sz w:val="28"/>
                <w:szCs w:val="28"/>
              </w:rPr>
              <w:t>+</w:t>
            </w:r>
            <w:r w:rsidR="00597AD2" w:rsidRPr="00597AD2">
              <w:rPr>
                <w:rFonts w:eastAsia="SimSun"/>
                <w:sz w:val="28"/>
                <w:szCs w:val="28"/>
              </w:rPr>
              <w:t xml:space="preserve"> Biết thỏa thuận vai chơi, nhập vai và thể hiện hành động của vai chơi.</w:t>
            </w:r>
          </w:p>
          <w:p w14:paraId="6B98A90E" w14:textId="1361E25E" w:rsidR="00597AD2" w:rsidRPr="00597AD2" w:rsidRDefault="00597AD2" w:rsidP="00597AD2">
            <w:pPr>
              <w:pStyle w:val="NormalWeb"/>
              <w:spacing w:before="0" w:beforeAutospacing="0" w:after="0" w:afterAutospacing="0"/>
              <w:jc w:val="both"/>
              <w:rPr>
                <w:rFonts w:eastAsia="SimSun"/>
                <w:sz w:val="28"/>
                <w:szCs w:val="28"/>
              </w:rPr>
            </w:pPr>
            <w:r w:rsidRPr="00597AD2">
              <w:rPr>
                <w:rFonts w:eastAsia="SimSun"/>
                <w:sz w:val="28"/>
                <w:szCs w:val="28"/>
              </w:rPr>
              <w:t>+ Phát triển kỹ năng giao tiếp, hợp tác với bạn trong quá trình chơi.</w:t>
            </w:r>
          </w:p>
          <w:p w14:paraId="5A9A7080" w14:textId="4FB70F67" w:rsidR="00597AD2" w:rsidRPr="00597AD2" w:rsidRDefault="00597AD2" w:rsidP="00597AD2">
            <w:pPr>
              <w:pStyle w:val="NormalWeb"/>
              <w:spacing w:before="0" w:beforeAutospacing="0" w:after="0" w:afterAutospacing="0"/>
              <w:jc w:val="both"/>
              <w:rPr>
                <w:rFonts w:eastAsia="SimSun"/>
                <w:sz w:val="28"/>
                <w:szCs w:val="28"/>
              </w:rPr>
            </w:pPr>
            <w:r w:rsidRPr="00597AD2">
              <w:rPr>
                <w:rFonts w:eastAsia="SimSun"/>
                <w:sz w:val="28"/>
                <w:szCs w:val="28"/>
              </w:rPr>
              <w:t>+ Biết sử dụng và sắp xếp đồ chơi gọn gàng sau khi chơi.</w:t>
            </w:r>
          </w:p>
          <w:p w14:paraId="6F9380E8" w14:textId="71DAC66C" w:rsidR="00BC7CEE" w:rsidRPr="00C36138" w:rsidRDefault="00BC7CEE" w:rsidP="00597AD2">
            <w:pPr>
              <w:spacing w:after="0" w:line="240" w:lineRule="auto"/>
              <w:jc w:val="both"/>
              <w:rPr>
                <w:rFonts w:eastAsia="Calibri" w:cs="Times New Roman"/>
                <w:bCs/>
                <w:kern w:val="0"/>
                <w:szCs w:val="28"/>
                <w14:ligatures w14:val="none"/>
              </w:rPr>
            </w:pPr>
            <w:r w:rsidRPr="00C36138">
              <w:rPr>
                <w:rFonts w:eastAsia="Calibri" w:cs="Times New Roman"/>
                <w:bCs/>
                <w:kern w:val="0"/>
                <w:szCs w:val="28"/>
                <w14:ligatures w14:val="none"/>
              </w:rPr>
              <w:t>- Về Thái độ</w:t>
            </w:r>
          </w:p>
          <w:p w14:paraId="0FFF0AB0" w14:textId="11F85667" w:rsidR="00597AD2" w:rsidRPr="00597AD2" w:rsidRDefault="00BC7CEE" w:rsidP="00597AD2">
            <w:pPr>
              <w:pStyle w:val="NormalWeb"/>
              <w:spacing w:before="0" w:beforeAutospacing="0" w:after="0" w:afterAutospacing="0"/>
              <w:jc w:val="both"/>
              <w:rPr>
                <w:sz w:val="28"/>
                <w:szCs w:val="28"/>
              </w:rPr>
            </w:pPr>
            <w:r w:rsidRPr="00597AD2">
              <w:rPr>
                <w:sz w:val="28"/>
                <w:szCs w:val="28"/>
              </w:rPr>
              <w:t xml:space="preserve">+ </w:t>
            </w:r>
            <w:r w:rsidR="00597AD2" w:rsidRPr="00597AD2">
              <w:rPr>
                <w:sz w:val="28"/>
                <w:szCs w:val="28"/>
              </w:rPr>
              <w:t>Trẻ hứng thú, mạnh dạn tham gia hoạt động.</w:t>
            </w:r>
          </w:p>
          <w:p w14:paraId="4649BDF4" w14:textId="52C78C93" w:rsidR="00597AD2" w:rsidRPr="00597AD2" w:rsidRDefault="00597AD2" w:rsidP="00597AD2">
            <w:pPr>
              <w:pStyle w:val="NormalWeb"/>
              <w:spacing w:before="0" w:beforeAutospacing="0" w:after="0" w:afterAutospacing="0"/>
              <w:jc w:val="both"/>
              <w:rPr>
                <w:sz w:val="28"/>
                <w:szCs w:val="28"/>
              </w:rPr>
            </w:pPr>
            <w:r w:rsidRPr="00597AD2">
              <w:rPr>
                <w:sz w:val="28"/>
                <w:szCs w:val="28"/>
              </w:rPr>
              <w:t>+ Biết lễ phép, thân thiện và chia sẻ với bạn khi chơi.</w:t>
            </w:r>
          </w:p>
          <w:p w14:paraId="16092670" w14:textId="4B9400EC" w:rsidR="00597AD2" w:rsidRPr="00597AD2" w:rsidRDefault="00597AD2" w:rsidP="00597AD2">
            <w:pPr>
              <w:pStyle w:val="NormalWeb"/>
              <w:spacing w:before="0" w:beforeAutospacing="0" w:after="0" w:afterAutospacing="0"/>
              <w:jc w:val="both"/>
              <w:rPr>
                <w:sz w:val="28"/>
                <w:szCs w:val="28"/>
              </w:rPr>
            </w:pPr>
            <w:r w:rsidRPr="00597AD2">
              <w:rPr>
                <w:sz w:val="28"/>
                <w:szCs w:val="28"/>
              </w:rPr>
              <w:t>+ Có ý thức giữ gìn đồ chơi và tôn trọng các nghề trong xã hội.</w:t>
            </w:r>
          </w:p>
          <w:p w14:paraId="24DD6D6B" w14:textId="781466A2" w:rsidR="00BC7CEE" w:rsidRPr="00CE5C5A" w:rsidRDefault="00BC7CEE" w:rsidP="00597AD2">
            <w:pPr>
              <w:spacing w:after="0" w:line="240" w:lineRule="auto"/>
              <w:jc w:val="both"/>
              <w:rPr>
                <w:rFonts w:eastAsia="Calibri" w:cs="Times New Roman"/>
                <w:b/>
                <w:kern w:val="0"/>
                <w:szCs w:val="28"/>
                <w14:ligatures w14:val="none"/>
              </w:rPr>
            </w:pPr>
            <w:r w:rsidRPr="00CE5C5A">
              <w:rPr>
                <w:rFonts w:eastAsia="Calibri" w:cs="Times New Roman"/>
                <w:b/>
                <w:kern w:val="0"/>
                <w:szCs w:val="28"/>
                <w14:ligatures w14:val="none"/>
              </w:rPr>
              <w:t>b. Chuẩn bị</w:t>
            </w:r>
            <w:r>
              <w:rPr>
                <w:rFonts w:eastAsia="Calibri" w:cs="Times New Roman"/>
                <w:b/>
                <w:kern w:val="0"/>
                <w:szCs w:val="28"/>
                <w14:ligatures w14:val="none"/>
              </w:rPr>
              <w:t>:</w:t>
            </w:r>
          </w:p>
          <w:p w14:paraId="2E4BF8F9" w14:textId="30F607B5" w:rsidR="000D79E8" w:rsidRPr="000D79E8" w:rsidRDefault="000D79E8" w:rsidP="000D79E8">
            <w:pPr>
              <w:pStyle w:val="NormalWeb"/>
              <w:spacing w:before="0" w:beforeAutospacing="0" w:after="0" w:afterAutospacing="0"/>
              <w:jc w:val="both"/>
              <w:rPr>
                <w:sz w:val="28"/>
                <w:szCs w:val="28"/>
              </w:rPr>
            </w:pPr>
            <w:r>
              <w:rPr>
                <w:sz w:val="28"/>
                <w:szCs w:val="28"/>
              </w:rPr>
              <w:t>-</w:t>
            </w:r>
            <w:r w:rsidRPr="000D79E8">
              <w:rPr>
                <w:sz w:val="28"/>
                <w:szCs w:val="28"/>
              </w:rPr>
              <w:t xml:space="preserve"> Đồ dùng, đồ chơi: Quầy bán hàng, tiền giả, cốc, chai nước, kem đồ chơi, đồ bơi, kính mát; đồ dùng gia đình (bát, nồi, búp bê…); micro, loa, bảng dự báo thời tiết; mũ, thẻ hướng dẫn viên du lịch.</w:t>
            </w:r>
          </w:p>
          <w:p w14:paraId="339B291F" w14:textId="5F66EBEC" w:rsidR="000D79E8" w:rsidRPr="000D79E8" w:rsidRDefault="000D79E8" w:rsidP="000D79E8">
            <w:pPr>
              <w:pStyle w:val="NormalWeb"/>
              <w:spacing w:before="0" w:beforeAutospacing="0" w:after="0" w:afterAutospacing="0"/>
              <w:jc w:val="both"/>
              <w:rPr>
                <w:sz w:val="28"/>
                <w:szCs w:val="28"/>
              </w:rPr>
            </w:pPr>
            <w:r>
              <w:rPr>
                <w:sz w:val="28"/>
                <w:szCs w:val="28"/>
              </w:rPr>
              <w:t>-</w:t>
            </w:r>
            <w:r w:rsidRPr="000D79E8">
              <w:rPr>
                <w:sz w:val="28"/>
                <w:szCs w:val="28"/>
              </w:rPr>
              <w:t xml:space="preserve"> Học liệu: Tranh ảnh về bãi biển, du lịch, thời tiết; bảng tên quầy bán hàng.</w:t>
            </w:r>
          </w:p>
          <w:p w14:paraId="62855ABC" w14:textId="66D88ADB" w:rsidR="000D79E8" w:rsidRPr="000D79E8" w:rsidRDefault="000D79E8" w:rsidP="000D79E8">
            <w:pPr>
              <w:pStyle w:val="NormalWeb"/>
              <w:spacing w:before="0" w:beforeAutospacing="0" w:after="0" w:afterAutospacing="0"/>
              <w:jc w:val="both"/>
              <w:rPr>
                <w:sz w:val="28"/>
                <w:szCs w:val="28"/>
              </w:rPr>
            </w:pPr>
            <w:r>
              <w:rPr>
                <w:sz w:val="28"/>
                <w:szCs w:val="28"/>
              </w:rPr>
              <w:t>-</w:t>
            </w:r>
            <w:r w:rsidRPr="000D79E8">
              <w:rPr>
                <w:sz w:val="28"/>
                <w:szCs w:val="28"/>
              </w:rPr>
              <w:t xml:space="preserve"> Không gian chơi: Sắp xếp các khu nhỏ như quầy bán nước giải khát, gia đình, quầy bán đồ bơi – kem, khu hướng dẫn du lịch, góc phát thanh dự báo thời tiết.</w:t>
            </w:r>
          </w:p>
          <w:p w14:paraId="107A22F8" w14:textId="5AAC16A5" w:rsidR="000D79E8" w:rsidRPr="000D79E8" w:rsidRDefault="000D79E8" w:rsidP="00597AD2">
            <w:pPr>
              <w:pStyle w:val="NormalWeb"/>
              <w:spacing w:before="0" w:beforeAutospacing="0" w:after="0" w:afterAutospacing="0"/>
              <w:jc w:val="both"/>
              <w:rPr>
                <w:sz w:val="28"/>
                <w:szCs w:val="28"/>
              </w:rPr>
            </w:pPr>
            <w:r>
              <w:rPr>
                <w:sz w:val="28"/>
                <w:szCs w:val="28"/>
              </w:rPr>
              <w:t>-</w:t>
            </w:r>
            <w:r w:rsidRPr="000D79E8">
              <w:rPr>
                <w:sz w:val="28"/>
                <w:szCs w:val="28"/>
              </w:rPr>
              <w:t xml:space="preserve"> Tâm thế trẻ: Trò chuyện gợi mở để trẻ biết nội dung chơi, thỏa thuận vai chơi trước khi chơi.</w:t>
            </w:r>
          </w:p>
          <w:p w14:paraId="0750ACC2" w14:textId="0A699B5E" w:rsidR="00BC7CEE" w:rsidRPr="00CE5C5A" w:rsidRDefault="00BC7CEE" w:rsidP="00597AD2">
            <w:pPr>
              <w:pStyle w:val="NormalWeb"/>
              <w:spacing w:before="0" w:beforeAutospacing="0" w:after="0" w:afterAutospacing="0"/>
              <w:jc w:val="both"/>
              <w:rPr>
                <w:b/>
                <w:sz w:val="28"/>
                <w:szCs w:val="28"/>
              </w:rPr>
            </w:pPr>
            <w:r w:rsidRPr="00CE5C5A">
              <w:rPr>
                <w:rFonts w:eastAsia="Calibri"/>
                <w:b/>
                <w:sz w:val="28"/>
                <w:szCs w:val="28"/>
              </w:rPr>
              <w:t>c. Cách chơi</w:t>
            </w:r>
            <w:r>
              <w:rPr>
                <w:rFonts w:eastAsia="Calibri"/>
                <w:b/>
                <w:sz w:val="28"/>
                <w:szCs w:val="28"/>
              </w:rPr>
              <w:t>:</w:t>
            </w:r>
          </w:p>
          <w:p w14:paraId="476908BC" w14:textId="4F126F7E" w:rsidR="000D79E8" w:rsidRPr="000D79E8" w:rsidRDefault="00BC7CEE" w:rsidP="000D79E8">
            <w:pPr>
              <w:spacing w:after="0"/>
              <w:jc w:val="both"/>
              <w:rPr>
                <w:rFonts w:eastAsia="Calibri"/>
                <w:b/>
                <w:bCs/>
                <w:szCs w:val="28"/>
              </w:rPr>
            </w:pPr>
            <w:r w:rsidRPr="00DC00C4">
              <w:rPr>
                <w:rFonts w:eastAsia="Calibri" w:cs="Times New Roman"/>
                <w:kern w:val="0"/>
                <w:szCs w:val="28"/>
                <w14:ligatures w14:val="none"/>
              </w:rPr>
              <w:t xml:space="preserve">* </w:t>
            </w:r>
            <w:r w:rsidR="000D79E8" w:rsidRPr="000D79E8">
              <w:t xml:space="preserve"> </w:t>
            </w:r>
            <w:r w:rsidR="000D79E8" w:rsidRPr="000D79E8">
              <w:rPr>
                <w:rFonts w:eastAsia="Calibri"/>
                <w:b/>
                <w:bCs/>
                <w:szCs w:val="28"/>
              </w:rPr>
              <w:t>Bán hàng giải khát</w:t>
            </w:r>
          </w:p>
          <w:p w14:paraId="2380E1C6" w14:textId="24D0D12F" w:rsidR="000D79E8" w:rsidRPr="000D79E8" w:rsidRDefault="000D79E8" w:rsidP="000D79E8">
            <w:pPr>
              <w:spacing w:after="0" w:line="240" w:lineRule="auto"/>
              <w:jc w:val="both"/>
              <w:rPr>
                <w:rFonts w:eastAsia="Calibri" w:cs="Times New Roman"/>
                <w:kern w:val="0"/>
                <w:szCs w:val="28"/>
                <w14:ligatures w14:val="none"/>
              </w:rPr>
            </w:pPr>
            <w:r>
              <w:rPr>
                <w:rFonts w:eastAsia="Calibri" w:cs="Times New Roman"/>
                <w:kern w:val="0"/>
                <w:szCs w:val="28"/>
                <w14:ligatures w14:val="none"/>
              </w:rPr>
              <w:t xml:space="preserve">+ </w:t>
            </w:r>
            <w:r w:rsidRPr="000D79E8">
              <w:rPr>
                <w:rFonts w:eastAsia="Calibri" w:cs="Times New Roman"/>
                <w:kern w:val="0"/>
                <w:szCs w:val="28"/>
                <w14:ligatures w14:val="none"/>
              </w:rPr>
              <w:t>Trẻ phân vai người bán hàng và khách mua hàng.</w:t>
            </w:r>
          </w:p>
          <w:p w14:paraId="22623BBA" w14:textId="61024F0C" w:rsidR="000D79E8" w:rsidRPr="000D79E8" w:rsidRDefault="000D79E8" w:rsidP="000D79E8">
            <w:pPr>
              <w:spacing w:after="0" w:line="240" w:lineRule="auto"/>
              <w:jc w:val="both"/>
              <w:rPr>
                <w:rFonts w:eastAsia="Calibri" w:cs="Times New Roman"/>
                <w:kern w:val="0"/>
                <w:szCs w:val="28"/>
                <w14:ligatures w14:val="none"/>
              </w:rPr>
            </w:pPr>
            <w:r>
              <w:rPr>
                <w:rFonts w:eastAsia="Calibri" w:cs="Times New Roman"/>
                <w:kern w:val="0"/>
                <w:szCs w:val="28"/>
                <w14:ligatures w14:val="none"/>
              </w:rPr>
              <w:t xml:space="preserve">+ </w:t>
            </w:r>
            <w:r w:rsidRPr="000D79E8">
              <w:rPr>
                <w:rFonts w:eastAsia="Calibri" w:cs="Times New Roman"/>
                <w:kern w:val="0"/>
                <w:szCs w:val="28"/>
                <w14:ligatures w14:val="none"/>
              </w:rPr>
              <w:t>Người bán giới thiệu các loại nước, rót nước, đưa cho khách.</w:t>
            </w:r>
          </w:p>
          <w:p w14:paraId="2D9A1D65" w14:textId="2BA5F5D3" w:rsidR="000D79E8" w:rsidRPr="000D79E8" w:rsidRDefault="000D79E8" w:rsidP="000D79E8">
            <w:pPr>
              <w:spacing w:after="0" w:line="240" w:lineRule="auto"/>
              <w:jc w:val="both"/>
              <w:rPr>
                <w:rFonts w:eastAsia="Calibri" w:cs="Times New Roman"/>
                <w:kern w:val="0"/>
                <w:szCs w:val="28"/>
                <w14:ligatures w14:val="none"/>
              </w:rPr>
            </w:pPr>
            <w:r>
              <w:rPr>
                <w:rFonts w:eastAsia="Calibri" w:cs="Times New Roman"/>
                <w:kern w:val="0"/>
                <w:szCs w:val="28"/>
                <w14:ligatures w14:val="none"/>
              </w:rPr>
              <w:t xml:space="preserve">+ </w:t>
            </w:r>
            <w:r w:rsidRPr="000D79E8">
              <w:rPr>
                <w:rFonts w:eastAsia="Calibri" w:cs="Times New Roman"/>
                <w:kern w:val="0"/>
                <w:szCs w:val="28"/>
                <w14:ligatures w14:val="none"/>
              </w:rPr>
              <w:t>Khách chọn đồ uống, trả tiền và cảm ơn người bán.</w:t>
            </w:r>
          </w:p>
          <w:p w14:paraId="23269349" w14:textId="0C6688D5" w:rsidR="00BC7CEE" w:rsidRDefault="00BC7CEE"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Lồng ghép giáo dục:</w:t>
            </w:r>
          </w:p>
          <w:p w14:paraId="2F567A6C" w14:textId="30F9DD58" w:rsidR="000D79E8" w:rsidRPr="000D79E8" w:rsidRDefault="00BC7CEE" w:rsidP="000D79E8">
            <w:pPr>
              <w:spacing w:after="0"/>
              <w:jc w:val="both"/>
              <w:rPr>
                <w:rFonts w:eastAsia="SimSun"/>
                <w:szCs w:val="28"/>
              </w:rPr>
            </w:pPr>
            <w:r>
              <w:rPr>
                <w:rFonts w:eastAsia="SimSun" w:cs="Times New Roman"/>
                <w:szCs w:val="28"/>
              </w:rPr>
              <w:t>+</w:t>
            </w:r>
            <w:r w:rsidRPr="00DC00C4">
              <w:rPr>
                <w:rFonts w:eastAsia="SimSun"/>
                <w:szCs w:val="28"/>
              </w:rPr>
              <w:t xml:space="preserve"> </w:t>
            </w:r>
            <w:r w:rsidR="000D79E8" w:rsidRPr="000D79E8">
              <w:rPr>
                <w:rFonts w:eastAsia="SimSun"/>
                <w:szCs w:val="28"/>
              </w:rPr>
              <w:t>Trẻ có quyền được vui chơi, giao tiếp với bạn bè.</w:t>
            </w:r>
          </w:p>
          <w:p w14:paraId="23A33E3B" w14:textId="1D88A0D1" w:rsidR="000D79E8" w:rsidRPr="000D79E8" w:rsidRDefault="000D79E8" w:rsidP="000D79E8">
            <w:pPr>
              <w:spacing w:after="0" w:line="240" w:lineRule="auto"/>
              <w:jc w:val="both"/>
              <w:rPr>
                <w:rFonts w:eastAsia="SimSun"/>
                <w:szCs w:val="28"/>
              </w:rPr>
            </w:pPr>
            <w:r>
              <w:rPr>
                <w:rFonts w:eastAsia="SimSun"/>
                <w:szCs w:val="28"/>
              </w:rPr>
              <w:t>+</w:t>
            </w:r>
            <w:r w:rsidRPr="000D79E8">
              <w:rPr>
                <w:rFonts w:eastAsia="SimSun"/>
                <w:szCs w:val="28"/>
              </w:rPr>
              <w:t xml:space="preserve"> Biết nói lời cảm ơn, xin lỗi, không tranh giành đồ chơi, chơi đoàn kết với bạn.</w:t>
            </w:r>
          </w:p>
          <w:p w14:paraId="040DA0BE" w14:textId="4897225E" w:rsidR="000D79E8" w:rsidRPr="000D79E8" w:rsidRDefault="00BC7CEE" w:rsidP="000D79E8">
            <w:pPr>
              <w:spacing w:after="0"/>
              <w:jc w:val="both"/>
              <w:rPr>
                <w:rFonts w:eastAsia="Calibri"/>
                <w:b/>
                <w:bCs/>
                <w:szCs w:val="28"/>
              </w:rPr>
            </w:pPr>
            <w:r w:rsidRPr="00DC00C4">
              <w:rPr>
                <w:rFonts w:eastAsia="Calibri" w:cs="Times New Roman"/>
                <w:bCs/>
                <w:kern w:val="0"/>
                <w:szCs w:val="28"/>
                <w14:ligatures w14:val="none"/>
              </w:rPr>
              <w:t xml:space="preserve">* </w:t>
            </w:r>
            <w:r w:rsidR="000D79E8" w:rsidRPr="000D79E8">
              <w:t xml:space="preserve"> </w:t>
            </w:r>
            <w:r w:rsidR="000D79E8" w:rsidRPr="000D79E8">
              <w:rPr>
                <w:rFonts w:eastAsia="Calibri"/>
                <w:b/>
                <w:bCs/>
                <w:szCs w:val="28"/>
              </w:rPr>
              <w:t>Gia đình</w:t>
            </w:r>
          </w:p>
          <w:p w14:paraId="19DC4D1A" w14:textId="5A22DA45" w:rsidR="000D79E8" w:rsidRPr="000D79E8" w:rsidRDefault="000D79E8" w:rsidP="000D79E8">
            <w:pPr>
              <w:spacing w:after="0" w:line="240" w:lineRule="auto"/>
              <w:jc w:val="both"/>
              <w:rPr>
                <w:rFonts w:eastAsia="Calibri"/>
                <w:bCs/>
                <w:szCs w:val="28"/>
              </w:rPr>
            </w:pPr>
            <w:r>
              <w:rPr>
                <w:rFonts w:eastAsia="Calibri"/>
                <w:bCs/>
                <w:szCs w:val="28"/>
              </w:rPr>
              <w:lastRenderedPageBreak/>
              <w:t xml:space="preserve">+ </w:t>
            </w:r>
            <w:r w:rsidRPr="000D79E8">
              <w:rPr>
                <w:rFonts w:eastAsia="Calibri"/>
                <w:bCs/>
                <w:szCs w:val="28"/>
              </w:rPr>
              <w:t>Trẻ phân vai bố, mẹ, con.</w:t>
            </w:r>
          </w:p>
          <w:p w14:paraId="33869B23" w14:textId="09AC5439" w:rsidR="000D79E8" w:rsidRPr="000D79E8" w:rsidRDefault="000D79E8" w:rsidP="000D79E8">
            <w:pPr>
              <w:spacing w:after="0" w:line="240" w:lineRule="auto"/>
              <w:jc w:val="both"/>
              <w:rPr>
                <w:rFonts w:eastAsia="Calibri"/>
                <w:bCs/>
                <w:szCs w:val="28"/>
              </w:rPr>
            </w:pPr>
            <w:r>
              <w:rPr>
                <w:rFonts w:eastAsia="Calibri"/>
                <w:bCs/>
                <w:szCs w:val="28"/>
              </w:rPr>
              <w:t xml:space="preserve">+ </w:t>
            </w:r>
            <w:r w:rsidRPr="000D79E8">
              <w:rPr>
                <w:rFonts w:eastAsia="Calibri"/>
                <w:bCs/>
                <w:szCs w:val="28"/>
              </w:rPr>
              <w:t>Các thành viên cùng nấu ăn, dọn bàn, chăm sóc em bé, trò chuyện trong gia đình.</w:t>
            </w:r>
          </w:p>
          <w:p w14:paraId="4DFA6C80" w14:textId="4950B394" w:rsidR="000D79E8" w:rsidRPr="000D79E8" w:rsidRDefault="000D79E8" w:rsidP="000D79E8">
            <w:pPr>
              <w:spacing w:after="0" w:line="240" w:lineRule="auto"/>
              <w:jc w:val="both"/>
              <w:rPr>
                <w:rFonts w:eastAsia="Calibri"/>
                <w:bCs/>
                <w:szCs w:val="28"/>
              </w:rPr>
            </w:pPr>
            <w:r>
              <w:rPr>
                <w:rFonts w:eastAsia="Calibri"/>
                <w:bCs/>
                <w:szCs w:val="28"/>
              </w:rPr>
              <w:t xml:space="preserve">+ </w:t>
            </w:r>
            <w:r w:rsidRPr="000D79E8">
              <w:rPr>
                <w:rFonts w:eastAsia="Calibri"/>
                <w:bCs/>
                <w:szCs w:val="28"/>
              </w:rPr>
              <w:t>Thể hiện sự quan tâm, chăm sóc lẫn nhau.</w:t>
            </w:r>
          </w:p>
          <w:p w14:paraId="34E43F5D" w14:textId="1B213BBA" w:rsidR="00BC7CEE" w:rsidRDefault="00BC7CEE"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Lồng ghép giáo dục:</w:t>
            </w:r>
          </w:p>
          <w:p w14:paraId="1EFBAE7C" w14:textId="47C421C0" w:rsidR="000D79E8" w:rsidRPr="000D79E8" w:rsidRDefault="00BC7CEE" w:rsidP="000D79E8">
            <w:pPr>
              <w:spacing w:after="0"/>
              <w:jc w:val="both"/>
              <w:rPr>
                <w:rFonts w:eastAsia="Calibri"/>
                <w:bCs/>
                <w:szCs w:val="28"/>
              </w:rPr>
            </w:pPr>
            <w:r>
              <w:rPr>
                <w:rFonts w:eastAsia="Calibri" w:cs="Times New Roman"/>
                <w:bCs/>
                <w:kern w:val="0"/>
                <w:szCs w:val="28"/>
                <w14:ligatures w14:val="none"/>
              </w:rPr>
              <w:t>+</w:t>
            </w:r>
            <w:r w:rsidR="000D79E8" w:rsidRPr="000D79E8">
              <w:rPr>
                <w:rFonts w:eastAsia="Calibri"/>
                <w:bCs/>
                <w:szCs w:val="28"/>
              </w:rPr>
              <w:t xml:space="preserve"> Trẻ có quyền được yêu thương, chăm sóc trong gia đình.</w:t>
            </w:r>
          </w:p>
          <w:p w14:paraId="3861833E" w14:textId="69909189" w:rsidR="000D79E8" w:rsidRPr="000D79E8" w:rsidRDefault="000D79E8" w:rsidP="000D79E8">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w:t>
            </w:r>
            <w:r w:rsidRPr="000D79E8">
              <w:rPr>
                <w:rFonts w:eastAsia="Calibri" w:cs="Times New Roman"/>
                <w:bCs/>
                <w:kern w:val="0"/>
                <w:szCs w:val="28"/>
                <w14:ligatures w14:val="none"/>
              </w:rPr>
              <w:t xml:space="preserve"> Biết yêu quý, kính trọng ông bà, cha mẹ, giúp đỡ các công việc nhỏ trong gia đình.</w:t>
            </w:r>
          </w:p>
          <w:p w14:paraId="48DAF04B" w14:textId="0FF4C435" w:rsidR="000D79E8" w:rsidRPr="000D79E8" w:rsidRDefault="00BC7CEE" w:rsidP="000D79E8">
            <w:pPr>
              <w:pStyle w:val="Heading3"/>
              <w:spacing w:before="0" w:beforeAutospacing="0" w:after="0" w:afterAutospacing="0"/>
              <w:jc w:val="both"/>
              <w:rPr>
                <w:rFonts w:eastAsia="Calibri"/>
                <w:sz w:val="28"/>
                <w:szCs w:val="28"/>
              </w:rPr>
            </w:pPr>
            <w:r w:rsidRPr="00DC00C4">
              <w:rPr>
                <w:rFonts w:eastAsia="Calibri"/>
                <w:b w:val="0"/>
                <w:sz w:val="28"/>
                <w:szCs w:val="28"/>
              </w:rPr>
              <w:t xml:space="preserve">* </w:t>
            </w:r>
            <w:r w:rsidR="000D79E8" w:rsidRPr="000D79E8">
              <w:t xml:space="preserve"> </w:t>
            </w:r>
            <w:r w:rsidR="000D79E8" w:rsidRPr="000D79E8">
              <w:rPr>
                <w:rFonts w:eastAsia="Calibri"/>
                <w:sz w:val="28"/>
                <w:szCs w:val="28"/>
              </w:rPr>
              <w:t>Bán kem, nước giải khát, đồ bơi, kính</w:t>
            </w:r>
          </w:p>
          <w:p w14:paraId="1241595F" w14:textId="46A11914" w:rsidR="000D79E8" w:rsidRPr="000D79E8" w:rsidRDefault="000D79E8" w:rsidP="000D79E8">
            <w:pPr>
              <w:pStyle w:val="Heading3"/>
              <w:spacing w:before="0" w:beforeAutospacing="0" w:after="0" w:afterAutospacing="0"/>
              <w:jc w:val="both"/>
              <w:rPr>
                <w:rFonts w:eastAsia="Calibri"/>
                <w:b w:val="0"/>
                <w:bCs w:val="0"/>
                <w:szCs w:val="28"/>
              </w:rPr>
            </w:pPr>
            <w:r>
              <w:rPr>
                <w:rFonts w:eastAsia="Calibri"/>
                <w:b w:val="0"/>
                <w:bCs w:val="0"/>
                <w:szCs w:val="28"/>
              </w:rPr>
              <w:t xml:space="preserve">+ </w:t>
            </w:r>
            <w:r w:rsidRPr="000D79E8">
              <w:rPr>
                <w:rFonts w:eastAsia="Calibri"/>
                <w:b w:val="0"/>
                <w:bCs w:val="0"/>
                <w:szCs w:val="28"/>
              </w:rPr>
              <w:t>Trẻ đóng vai người bán và khách mua hàng.</w:t>
            </w:r>
          </w:p>
          <w:p w14:paraId="700E491B" w14:textId="55171230" w:rsidR="000D79E8" w:rsidRPr="000D79E8" w:rsidRDefault="000D79E8" w:rsidP="000D79E8">
            <w:pPr>
              <w:pStyle w:val="Heading3"/>
              <w:spacing w:before="0" w:beforeAutospacing="0" w:after="0" w:afterAutospacing="0"/>
              <w:jc w:val="both"/>
              <w:rPr>
                <w:rFonts w:eastAsia="Calibri"/>
                <w:b w:val="0"/>
                <w:bCs w:val="0"/>
                <w:szCs w:val="28"/>
              </w:rPr>
            </w:pPr>
            <w:r>
              <w:rPr>
                <w:rFonts w:eastAsia="Calibri"/>
                <w:b w:val="0"/>
                <w:bCs w:val="0"/>
                <w:szCs w:val="28"/>
              </w:rPr>
              <w:t xml:space="preserve">+ </w:t>
            </w:r>
            <w:r w:rsidRPr="000D79E8">
              <w:rPr>
                <w:rFonts w:eastAsia="Calibri"/>
                <w:b w:val="0"/>
                <w:bCs w:val="0"/>
                <w:szCs w:val="28"/>
              </w:rPr>
              <w:t>Người bán giới thiệu các mặt hàng: kem, nước, đồ bơi, kính…</w:t>
            </w:r>
          </w:p>
          <w:p w14:paraId="6F178877" w14:textId="7D11AE95" w:rsidR="000D79E8" w:rsidRPr="000D79E8" w:rsidRDefault="000D79E8" w:rsidP="000D79E8">
            <w:pPr>
              <w:pStyle w:val="Heading3"/>
              <w:spacing w:before="0" w:beforeAutospacing="0" w:after="0" w:afterAutospacing="0"/>
              <w:jc w:val="both"/>
              <w:rPr>
                <w:rFonts w:eastAsia="Calibri"/>
                <w:b w:val="0"/>
                <w:bCs w:val="0"/>
                <w:szCs w:val="28"/>
              </w:rPr>
            </w:pPr>
            <w:r>
              <w:rPr>
                <w:rFonts w:eastAsia="Calibri"/>
                <w:b w:val="0"/>
                <w:bCs w:val="0"/>
                <w:szCs w:val="28"/>
              </w:rPr>
              <w:t xml:space="preserve">+ </w:t>
            </w:r>
            <w:r w:rsidRPr="000D79E8">
              <w:rPr>
                <w:rFonts w:eastAsia="Calibri"/>
                <w:b w:val="0"/>
                <w:bCs w:val="0"/>
                <w:szCs w:val="28"/>
              </w:rPr>
              <w:t>Khách chọn mua, trả tiền và nhận hàng.</w:t>
            </w:r>
          </w:p>
          <w:p w14:paraId="20FDDE72" w14:textId="74DB4094" w:rsidR="00BC7CEE" w:rsidRDefault="00BC7CEE" w:rsidP="00597AD2">
            <w:pPr>
              <w:spacing w:after="0" w:line="240" w:lineRule="auto"/>
              <w:jc w:val="both"/>
              <w:rPr>
                <w:rFonts w:eastAsia="Calibri" w:cs="Times New Roman"/>
                <w:bCs/>
                <w:kern w:val="0"/>
                <w:szCs w:val="28"/>
                <w14:ligatures w14:val="none"/>
              </w:rPr>
            </w:pPr>
            <w:r>
              <w:rPr>
                <w:rFonts w:eastAsia="Calibri" w:cs="Times New Roman"/>
                <w:bCs/>
                <w:kern w:val="0"/>
                <w:szCs w:val="28"/>
                <w14:ligatures w14:val="none"/>
              </w:rPr>
              <w:t>- Lồng ghép giáo dục:</w:t>
            </w:r>
          </w:p>
          <w:p w14:paraId="1913AFA0" w14:textId="7F5A5256" w:rsidR="000D79E8" w:rsidRPr="000D79E8" w:rsidRDefault="00BC7CEE" w:rsidP="000D79E8">
            <w:pPr>
              <w:spacing w:after="0"/>
              <w:jc w:val="both"/>
              <w:rPr>
                <w:rFonts w:eastAsia="SimSun"/>
                <w:szCs w:val="28"/>
              </w:rPr>
            </w:pPr>
            <w:r>
              <w:rPr>
                <w:rFonts w:eastAsia="SimSun" w:cs="Times New Roman"/>
                <w:szCs w:val="28"/>
              </w:rPr>
              <w:t xml:space="preserve">+ </w:t>
            </w:r>
            <w:r w:rsidR="000D79E8" w:rsidRPr="000D79E8">
              <w:rPr>
                <w:rFonts w:eastAsia="SimSun"/>
                <w:szCs w:val="28"/>
              </w:rPr>
              <w:t>Trẻ có quyền được vui chơi, tham gia các hoạt động vui chơi giải trí.</w:t>
            </w:r>
          </w:p>
          <w:p w14:paraId="23455CA0" w14:textId="26D3D2EB" w:rsidR="000D79E8" w:rsidRPr="000D79E8" w:rsidRDefault="000D79E8" w:rsidP="000D79E8">
            <w:pPr>
              <w:spacing w:after="0" w:line="240" w:lineRule="auto"/>
              <w:jc w:val="both"/>
              <w:rPr>
                <w:rFonts w:eastAsia="SimSun"/>
                <w:szCs w:val="28"/>
              </w:rPr>
            </w:pPr>
            <w:r>
              <w:rPr>
                <w:rFonts w:eastAsia="SimSun"/>
                <w:szCs w:val="28"/>
              </w:rPr>
              <w:t>+</w:t>
            </w:r>
            <w:r w:rsidRPr="000D79E8">
              <w:rPr>
                <w:rFonts w:eastAsia="SimSun"/>
                <w:szCs w:val="28"/>
              </w:rPr>
              <w:t xml:space="preserve"> Biết xếp hàng khi mua hàng, giữ gìn đồ dùng chung và giữ vệ sinh nơi công cộng.</w:t>
            </w:r>
          </w:p>
          <w:p w14:paraId="5BD9BE52" w14:textId="36FF3540" w:rsidR="000D79E8" w:rsidRPr="000D79E8" w:rsidRDefault="00BC7CEE" w:rsidP="000D79E8">
            <w:pPr>
              <w:spacing w:after="0"/>
              <w:jc w:val="both"/>
              <w:rPr>
                <w:rFonts w:eastAsia="SimSun"/>
                <w:b/>
                <w:bCs/>
                <w:szCs w:val="28"/>
              </w:rPr>
            </w:pPr>
            <w:r w:rsidRPr="00DC00C4">
              <w:rPr>
                <w:rFonts w:eastAsia="SimSun" w:cs="Times New Roman"/>
                <w:szCs w:val="28"/>
              </w:rPr>
              <w:t xml:space="preserve">* </w:t>
            </w:r>
            <w:r w:rsidR="000D79E8" w:rsidRPr="000D79E8">
              <w:t xml:space="preserve"> </w:t>
            </w:r>
            <w:r w:rsidR="000D79E8" w:rsidRPr="000D79E8">
              <w:rPr>
                <w:rFonts w:eastAsia="SimSun"/>
                <w:b/>
                <w:bCs/>
                <w:szCs w:val="28"/>
              </w:rPr>
              <w:t>Bé làm hướng dẫn viên du lịch</w:t>
            </w:r>
          </w:p>
          <w:p w14:paraId="4B674401" w14:textId="6C299490" w:rsidR="000D79E8" w:rsidRPr="000D79E8" w:rsidRDefault="000D79E8" w:rsidP="000D79E8">
            <w:pPr>
              <w:spacing w:after="0" w:line="240" w:lineRule="auto"/>
              <w:jc w:val="both"/>
              <w:rPr>
                <w:rFonts w:eastAsia="SimSun"/>
                <w:szCs w:val="28"/>
              </w:rPr>
            </w:pPr>
            <w:r>
              <w:rPr>
                <w:rFonts w:eastAsia="SimSun"/>
                <w:szCs w:val="28"/>
              </w:rPr>
              <w:t xml:space="preserve">+ </w:t>
            </w:r>
            <w:r w:rsidRPr="000D79E8">
              <w:rPr>
                <w:rFonts w:eastAsia="SimSun"/>
                <w:szCs w:val="28"/>
              </w:rPr>
              <w:t>Trẻ đóng vai hướng dẫn viên và khách du lịch.</w:t>
            </w:r>
          </w:p>
          <w:p w14:paraId="53A8A9A3" w14:textId="17B1CC5A" w:rsidR="000D79E8" w:rsidRPr="000D79E8" w:rsidRDefault="000D79E8" w:rsidP="000D79E8">
            <w:pPr>
              <w:spacing w:after="0" w:line="240" w:lineRule="auto"/>
              <w:jc w:val="both"/>
              <w:rPr>
                <w:rFonts w:eastAsia="SimSun"/>
                <w:szCs w:val="28"/>
              </w:rPr>
            </w:pPr>
            <w:r>
              <w:rPr>
                <w:rFonts w:eastAsia="SimSun"/>
                <w:szCs w:val="28"/>
              </w:rPr>
              <w:t xml:space="preserve">+ </w:t>
            </w:r>
            <w:r w:rsidRPr="000D79E8">
              <w:rPr>
                <w:rFonts w:eastAsia="SimSun"/>
                <w:szCs w:val="28"/>
              </w:rPr>
              <w:t>Hướng dẫn viên giới thiệu địa điểm tham quan, hướng dẫn khách đi tham quan, nhắc nhở giữ gìn vệ sinh và an toàn.</w:t>
            </w:r>
          </w:p>
          <w:p w14:paraId="225D4249" w14:textId="0880B2CD" w:rsidR="00BC7CEE" w:rsidRDefault="00BC7CEE" w:rsidP="00597AD2">
            <w:pPr>
              <w:spacing w:after="0" w:line="240" w:lineRule="auto"/>
              <w:jc w:val="both"/>
              <w:rPr>
                <w:rFonts w:eastAsia="SimSun" w:cs="Times New Roman"/>
                <w:szCs w:val="28"/>
              </w:rPr>
            </w:pPr>
            <w:r>
              <w:rPr>
                <w:rFonts w:eastAsia="SimSun" w:cs="Times New Roman"/>
                <w:szCs w:val="28"/>
              </w:rPr>
              <w:t>- Lồng ghép giáo dục:</w:t>
            </w:r>
          </w:p>
          <w:p w14:paraId="52B0CA4F" w14:textId="6136D331" w:rsidR="000D79E8" w:rsidRPr="000D79E8" w:rsidRDefault="00BC7CEE" w:rsidP="000D79E8">
            <w:pPr>
              <w:spacing w:after="0"/>
              <w:jc w:val="both"/>
              <w:rPr>
                <w:rFonts w:eastAsia="SimSun"/>
                <w:szCs w:val="28"/>
              </w:rPr>
            </w:pPr>
            <w:r>
              <w:rPr>
                <w:rFonts w:eastAsia="SimSun" w:cs="Times New Roman"/>
                <w:szCs w:val="28"/>
              </w:rPr>
              <w:t>+</w:t>
            </w:r>
            <w:r w:rsidR="000D79E8" w:rsidRPr="000D79E8">
              <w:rPr>
                <w:rFonts w:eastAsia="SimSun"/>
                <w:szCs w:val="28"/>
              </w:rPr>
              <w:t xml:space="preserve"> Trẻ có quyền được tham quan, khám phá các địa điểm.</w:t>
            </w:r>
          </w:p>
          <w:p w14:paraId="634E1203" w14:textId="2F795060" w:rsidR="000D79E8" w:rsidRPr="000D79E8" w:rsidRDefault="000D79E8" w:rsidP="000D79E8">
            <w:pPr>
              <w:spacing w:after="0" w:line="240" w:lineRule="auto"/>
              <w:jc w:val="both"/>
              <w:rPr>
                <w:rFonts w:eastAsia="SimSun"/>
                <w:szCs w:val="28"/>
              </w:rPr>
            </w:pPr>
            <w:r>
              <w:rPr>
                <w:rFonts w:eastAsia="SimSun"/>
                <w:szCs w:val="28"/>
              </w:rPr>
              <w:t>+</w:t>
            </w:r>
            <w:r w:rsidRPr="000D79E8">
              <w:rPr>
                <w:rFonts w:eastAsia="SimSun"/>
                <w:szCs w:val="28"/>
              </w:rPr>
              <w:t xml:space="preserve"> Biết giữ gìn cảnh quan, không xả rác, thực hiện các quy định nơi công cộng.</w:t>
            </w:r>
          </w:p>
          <w:p w14:paraId="55BC60EB" w14:textId="4515EAB6" w:rsidR="000D79E8" w:rsidRPr="000D79E8" w:rsidRDefault="00BC7CEE" w:rsidP="000D79E8">
            <w:pPr>
              <w:spacing w:after="0"/>
              <w:jc w:val="both"/>
              <w:rPr>
                <w:rFonts w:eastAsia="SimSun"/>
                <w:b/>
                <w:bCs/>
                <w:szCs w:val="28"/>
              </w:rPr>
            </w:pPr>
            <w:r w:rsidRPr="00DC00C4">
              <w:rPr>
                <w:rFonts w:eastAsia="SimSun" w:cs="Times New Roman"/>
                <w:szCs w:val="28"/>
              </w:rPr>
              <w:t xml:space="preserve">* </w:t>
            </w:r>
            <w:r w:rsidR="000D79E8" w:rsidRPr="000D79E8">
              <w:t xml:space="preserve"> </w:t>
            </w:r>
            <w:r w:rsidR="000D79E8" w:rsidRPr="000D79E8">
              <w:rPr>
                <w:rFonts w:eastAsia="SimSun"/>
                <w:b/>
                <w:bCs/>
                <w:szCs w:val="28"/>
              </w:rPr>
              <w:t>Phát thanh viên dự báo thời tiết</w:t>
            </w:r>
          </w:p>
          <w:p w14:paraId="36DF001F" w14:textId="570C40E2" w:rsidR="000D79E8" w:rsidRPr="000D79E8" w:rsidRDefault="000D79E8" w:rsidP="000D79E8">
            <w:pPr>
              <w:spacing w:after="0" w:line="240" w:lineRule="auto"/>
              <w:jc w:val="both"/>
              <w:rPr>
                <w:rFonts w:eastAsia="SimSun"/>
                <w:szCs w:val="28"/>
              </w:rPr>
            </w:pPr>
            <w:r>
              <w:rPr>
                <w:rFonts w:eastAsia="SimSun"/>
                <w:szCs w:val="28"/>
              </w:rPr>
              <w:t xml:space="preserve">+ </w:t>
            </w:r>
            <w:r w:rsidRPr="000D79E8">
              <w:rPr>
                <w:rFonts w:eastAsia="SimSun"/>
                <w:szCs w:val="28"/>
              </w:rPr>
              <w:t>Trẻ đóng vai phát thanh viên.</w:t>
            </w:r>
          </w:p>
          <w:p w14:paraId="24147C8E" w14:textId="1181A413" w:rsidR="000D79E8" w:rsidRPr="000D79E8" w:rsidRDefault="000D79E8" w:rsidP="000D79E8">
            <w:pPr>
              <w:spacing w:after="0" w:line="240" w:lineRule="auto"/>
              <w:jc w:val="both"/>
              <w:rPr>
                <w:rFonts w:eastAsia="SimSun"/>
                <w:szCs w:val="28"/>
              </w:rPr>
            </w:pPr>
            <w:r>
              <w:rPr>
                <w:rFonts w:eastAsia="SimSun"/>
                <w:szCs w:val="28"/>
              </w:rPr>
              <w:t xml:space="preserve">+ </w:t>
            </w:r>
            <w:r w:rsidRPr="000D79E8">
              <w:rPr>
                <w:rFonts w:eastAsia="SimSun"/>
                <w:szCs w:val="28"/>
              </w:rPr>
              <w:t>Cầm micro thông báo tình hình thời tiết: nắng, mưa, nhiều mây…</w:t>
            </w:r>
          </w:p>
          <w:p w14:paraId="40FB1E84" w14:textId="360056AC" w:rsidR="000D79E8" w:rsidRPr="000D79E8" w:rsidRDefault="000D79E8" w:rsidP="000D79E8">
            <w:pPr>
              <w:spacing w:after="0" w:line="240" w:lineRule="auto"/>
              <w:jc w:val="both"/>
              <w:rPr>
                <w:rFonts w:eastAsia="SimSun"/>
                <w:szCs w:val="28"/>
              </w:rPr>
            </w:pPr>
            <w:r>
              <w:rPr>
                <w:rFonts w:eastAsia="SimSun"/>
                <w:szCs w:val="28"/>
              </w:rPr>
              <w:t xml:space="preserve">+ </w:t>
            </w:r>
            <w:r w:rsidRPr="000D79E8">
              <w:rPr>
                <w:rFonts w:eastAsia="SimSun"/>
                <w:szCs w:val="28"/>
              </w:rPr>
              <w:t>Nhắc mọi người chuẩn bị trang phục phù hợp với thời tiết.</w:t>
            </w:r>
          </w:p>
          <w:p w14:paraId="01785862" w14:textId="7CCE7A01" w:rsidR="00BC7CEE" w:rsidRDefault="00BC7CEE" w:rsidP="00597AD2">
            <w:pPr>
              <w:spacing w:after="0" w:line="240" w:lineRule="auto"/>
              <w:jc w:val="both"/>
              <w:rPr>
                <w:rFonts w:eastAsia="SimSun" w:cs="Times New Roman"/>
                <w:szCs w:val="28"/>
              </w:rPr>
            </w:pPr>
            <w:r>
              <w:rPr>
                <w:rFonts w:eastAsia="SimSun" w:cs="Times New Roman"/>
                <w:szCs w:val="28"/>
              </w:rPr>
              <w:t>- Lồng ghép giáo dục:</w:t>
            </w:r>
          </w:p>
          <w:p w14:paraId="4D2C4F6D" w14:textId="3798625A" w:rsidR="000D79E8" w:rsidRPr="000D79E8" w:rsidRDefault="00BC7CEE" w:rsidP="000D79E8">
            <w:pPr>
              <w:spacing w:after="0"/>
              <w:jc w:val="both"/>
              <w:rPr>
                <w:szCs w:val="28"/>
              </w:rPr>
            </w:pPr>
            <w:r>
              <w:rPr>
                <w:rFonts w:eastAsia="SimSun" w:cs="Times New Roman"/>
                <w:szCs w:val="28"/>
              </w:rPr>
              <w:t>+</w:t>
            </w:r>
            <w:r w:rsidR="000D79E8" w:rsidRPr="000D79E8">
              <w:rPr>
                <w:szCs w:val="28"/>
              </w:rPr>
              <w:t xml:space="preserve"> Trẻ có quyền được tiếp cận thông tin để bảo vệ sức khỏe.</w:t>
            </w:r>
          </w:p>
          <w:p w14:paraId="37EFF180" w14:textId="207B74B2" w:rsidR="000D79E8" w:rsidRPr="000D79E8" w:rsidRDefault="000D79E8" w:rsidP="000D79E8">
            <w:pPr>
              <w:spacing w:after="0" w:line="240" w:lineRule="auto"/>
              <w:jc w:val="both"/>
              <w:rPr>
                <w:szCs w:val="28"/>
              </w:rPr>
            </w:pPr>
            <w:r>
              <w:rPr>
                <w:szCs w:val="28"/>
              </w:rPr>
              <w:lastRenderedPageBreak/>
              <w:t>+</w:t>
            </w:r>
            <w:r w:rsidRPr="000D79E8">
              <w:rPr>
                <w:szCs w:val="28"/>
              </w:rPr>
              <w:t xml:space="preserve"> Biết nghe lời nhắc nhở của người lớn, giữ gìn sức khỏe và nhắc bạn bảo vệ bản thân khi thời tiết thay đổi.</w:t>
            </w:r>
          </w:p>
          <w:p w14:paraId="08F8D499" w14:textId="0B107A5E" w:rsidR="00BC7CEE" w:rsidRPr="00A72566" w:rsidRDefault="00BC7CEE" w:rsidP="00A72566">
            <w:pPr>
              <w:spacing w:after="0" w:line="240" w:lineRule="auto"/>
              <w:jc w:val="both"/>
              <w:rPr>
                <w:rFonts w:eastAsia="Calibri" w:cs="Times New Roman"/>
                <w:b/>
                <w:kern w:val="0"/>
                <w:szCs w:val="28"/>
                <w14:ligatures w14:val="none"/>
              </w:rPr>
            </w:pPr>
            <w:r w:rsidRPr="00A72566">
              <w:rPr>
                <w:rFonts w:eastAsia="Calibri" w:cs="Times New Roman"/>
                <w:b/>
                <w:kern w:val="0"/>
                <w:szCs w:val="28"/>
                <w14:ligatures w14:val="none"/>
              </w:rPr>
              <w:t>3. Góc nghệ thuật.</w:t>
            </w:r>
          </w:p>
          <w:p w14:paraId="2ADA985E" w14:textId="2E53F361" w:rsidR="00BC7CEE" w:rsidRDefault="00BC7CEE" w:rsidP="00597AD2">
            <w:pPr>
              <w:spacing w:after="0" w:line="240" w:lineRule="auto"/>
              <w:jc w:val="both"/>
              <w:rPr>
                <w:rFonts w:cs="Times New Roman"/>
                <w:bCs/>
                <w:szCs w:val="28"/>
                <w:lang w:val="pt-BR"/>
              </w:rPr>
            </w:pPr>
            <w:r w:rsidRPr="00401C37">
              <w:rPr>
                <w:rFonts w:eastAsia="Calibri" w:cs="Times New Roman"/>
                <w:bCs/>
                <w:kern w:val="0"/>
                <w:szCs w:val="28"/>
                <w14:ligatures w14:val="none"/>
              </w:rPr>
              <w:t xml:space="preserve">- T1: </w:t>
            </w:r>
            <w:r>
              <w:rPr>
                <w:rFonts w:eastAsia="Calibri" w:cs="Times New Roman"/>
                <w:bCs/>
                <w:kern w:val="0"/>
                <w:szCs w:val="28"/>
                <w14:ligatures w14:val="none"/>
              </w:rPr>
              <w:t xml:space="preserve">+ </w:t>
            </w:r>
            <w:r w:rsidRPr="00401C37">
              <w:rPr>
                <w:rFonts w:cs="Times New Roman"/>
                <w:bCs/>
                <w:szCs w:val="28"/>
                <w:lang w:val="pt-BR"/>
              </w:rPr>
              <w:t>Tô màu tranh học liệu góc</w:t>
            </w:r>
          </w:p>
          <w:p w14:paraId="27204B53" w14:textId="2E8FF0DF" w:rsidR="00BC7CEE" w:rsidRPr="00401C37" w:rsidRDefault="000C6978" w:rsidP="00597AD2">
            <w:pPr>
              <w:spacing w:after="0" w:line="240" w:lineRule="auto"/>
              <w:jc w:val="both"/>
              <w:rPr>
                <w:rFonts w:cs="Times New Roman"/>
                <w:bCs/>
                <w:szCs w:val="28"/>
                <w:lang w:val="pt-BR"/>
              </w:rPr>
            </w:pPr>
            <w:r>
              <w:rPr>
                <w:rFonts w:cs="Times New Roman"/>
                <w:bCs/>
                <w:szCs w:val="28"/>
                <w:lang w:val="pt-BR"/>
              </w:rPr>
              <w:t xml:space="preserve">         </w:t>
            </w:r>
            <w:r w:rsidR="00BC7CEE">
              <w:rPr>
                <w:rFonts w:cs="Times New Roman"/>
                <w:bCs/>
                <w:szCs w:val="28"/>
                <w:lang w:val="pt-BR"/>
              </w:rPr>
              <w:t xml:space="preserve">+ </w:t>
            </w:r>
            <w:r>
              <w:rPr>
                <w:rFonts w:cs="Times New Roman"/>
                <w:bCs/>
                <w:szCs w:val="28"/>
                <w:lang w:val="pt-BR"/>
              </w:rPr>
              <w:t>Hát và biểu diễn các bài hát trong chủ đề.</w:t>
            </w:r>
          </w:p>
          <w:p w14:paraId="1F141376" w14:textId="328E6CF8" w:rsidR="00BC7CEE" w:rsidRDefault="00BC7CEE" w:rsidP="00597AD2">
            <w:pPr>
              <w:spacing w:after="0" w:line="240" w:lineRule="auto"/>
              <w:jc w:val="both"/>
              <w:rPr>
                <w:rFonts w:cs="Times New Roman"/>
                <w:bCs/>
                <w:szCs w:val="28"/>
                <w:lang w:val="pt-BR"/>
              </w:rPr>
            </w:pPr>
            <w:r w:rsidRPr="00401C37">
              <w:rPr>
                <w:rFonts w:cs="Times New Roman"/>
                <w:bCs/>
                <w:szCs w:val="28"/>
                <w:lang w:val="pt-BR"/>
              </w:rPr>
              <w:t xml:space="preserve">- T2: </w:t>
            </w:r>
            <w:r>
              <w:rPr>
                <w:rFonts w:cs="Times New Roman"/>
                <w:bCs/>
                <w:szCs w:val="28"/>
                <w:lang w:val="pt-BR"/>
              </w:rPr>
              <w:t xml:space="preserve">+ </w:t>
            </w:r>
            <w:r w:rsidRPr="00401C37">
              <w:rPr>
                <w:rFonts w:cs="Times New Roman"/>
                <w:bCs/>
                <w:szCs w:val="28"/>
                <w:lang w:val="pt-BR"/>
              </w:rPr>
              <w:t>Tô màu tranh học liệu góc</w:t>
            </w:r>
          </w:p>
          <w:p w14:paraId="4A46FB0A" w14:textId="14BCCEBD" w:rsidR="00BC7CEE" w:rsidRDefault="000C6978" w:rsidP="00597AD2">
            <w:pPr>
              <w:spacing w:after="0" w:line="240" w:lineRule="auto"/>
              <w:jc w:val="both"/>
              <w:rPr>
                <w:rFonts w:cs="Times New Roman"/>
                <w:bCs/>
                <w:szCs w:val="28"/>
                <w:lang w:val="pt-BR"/>
              </w:rPr>
            </w:pPr>
            <w:r>
              <w:rPr>
                <w:rFonts w:cs="Times New Roman"/>
                <w:bCs/>
                <w:szCs w:val="28"/>
                <w:lang w:val="pt-BR"/>
              </w:rPr>
              <w:t xml:space="preserve">         </w:t>
            </w:r>
            <w:r w:rsidR="00BC7CEE">
              <w:rPr>
                <w:rFonts w:cs="Times New Roman"/>
                <w:bCs/>
                <w:szCs w:val="28"/>
                <w:lang w:val="pt-BR"/>
              </w:rPr>
              <w:t xml:space="preserve">+ </w:t>
            </w:r>
            <w:r w:rsidR="00020898">
              <w:rPr>
                <w:rFonts w:cs="Times New Roman"/>
                <w:bCs/>
                <w:szCs w:val="28"/>
              </w:rPr>
              <w:t xml:space="preserve"> Vẽ cầu vồng.</w:t>
            </w:r>
          </w:p>
          <w:p w14:paraId="5D93657A" w14:textId="738D06ED" w:rsidR="00BC7CEE" w:rsidRDefault="00BC7CEE" w:rsidP="00597AD2">
            <w:pPr>
              <w:spacing w:after="0" w:line="240" w:lineRule="auto"/>
              <w:jc w:val="both"/>
              <w:rPr>
                <w:rFonts w:cs="Times New Roman"/>
                <w:bCs/>
                <w:szCs w:val="28"/>
                <w:lang w:val="pt-BR"/>
              </w:rPr>
            </w:pPr>
            <w:r>
              <w:rPr>
                <w:rFonts w:cs="Times New Roman"/>
                <w:bCs/>
                <w:szCs w:val="28"/>
                <w:lang w:val="pt-BR"/>
              </w:rPr>
              <w:t xml:space="preserve">- T3: </w:t>
            </w:r>
            <w:r w:rsidR="000C6978">
              <w:rPr>
                <w:rFonts w:cs="Times New Roman"/>
                <w:bCs/>
                <w:szCs w:val="28"/>
                <w:lang w:val="pt-BR"/>
              </w:rPr>
              <w:t xml:space="preserve">+ </w:t>
            </w:r>
            <w:r>
              <w:rPr>
                <w:rFonts w:cs="Times New Roman"/>
                <w:bCs/>
                <w:szCs w:val="28"/>
                <w:lang w:val="pt-BR"/>
              </w:rPr>
              <w:t>Tô màu tranh học liệu góc</w:t>
            </w:r>
          </w:p>
          <w:p w14:paraId="7AA8D3FB" w14:textId="168D790F" w:rsidR="00BC7CEE" w:rsidRDefault="000C6978" w:rsidP="00597AD2">
            <w:pPr>
              <w:spacing w:after="0" w:line="240" w:lineRule="auto"/>
              <w:jc w:val="both"/>
              <w:rPr>
                <w:rFonts w:cs="Times New Roman"/>
                <w:bCs/>
                <w:szCs w:val="28"/>
              </w:rPr>
            </w:pPr>
            <w:r>
              <w:rPr>
                <w:rFonts w:cs="Times New Roman"/>
                <w:bCs/>
                <w:szCs w:val="28"/>
              </w:rPr>
              <w:t xml:space="preserve">         </w:t>
            </w:r>
            <w:r w:rsidR="00BC7CEE">
              <w:rPr>
                <w:rFonts w:cs="Times New Roman"/>
                <w:bCs/>
                <w:szCs w:val="28"/>
              </w:rPr>
              <w:t>+</w:t>
            </w:r>
            <w:r>
              <w:rPr>
                <w:rFonts w:cs="Times New Roman"/>
                <w:bCs/>
                <w:szCs w:val="28"/>
              </w:rPr>
              <w:t xml:space="preserve"> </w:t>
            </w:r>
            <w:r w:rsidR="00020898">
              <w:rPr>
                <w:rFonts w:cs="Times New Roman"/>
                <w:bCs/>
                <w:szCs w:val="28"/>
              </w:rPr>
              <w:t xml:space="preserve"> Vẽ ông mặt trời, bãi biển. </w:t>
            </w:r>
          </w:p>
          <w:p w14:paraId="5DE529F0" w14:textId="171CE67A" w:rsidR="00BC7CEE" w:rsidRPr="00CE5C5A" w:rsidRDefault="00BC7CEE" w:rsidP="00597AD2">
            <w:pPr>
              <w:spacing w:after="0" w:line="240" w:lineRule="auto"/>
              <w:jc w:val="both"/>
              <w:rPr>
                <w:rFonts w:cs="Times New Roman"/>
                <w:b/>
                <w:szCs w:val="28"/>
                <w:lang w:val="pt-BR"/>
              </w:rPr>
            </w:pPr>
            <w:r w:rsidRPr="00CE5C5A">
              <w:rPr>
                <w:rFonts w:cs="Times New Roman"/>
                <w:b/>
                <w:szCs w:val="28"/>
                <w:lang w:val="pt-BR"/>
              </w:rPr>
              <w:t>a. Mục đích yêu cầu</w:t>
            </w:r>
            <w:r>
              <w:rPr>
                <w:rFonts w:cs="Times New Roman"/>
                <w:b/>
                <w:szCs w:val="28"/>
                <w:lang w:val="pt-BR"/>
              </w:rPr>
              <w:t>:</w:t>
            </w:r>
          </w:p>
          <w:p w14:paraId="3B86B581" w14:textId="77777777" w:rsidR="00BC7CEE" w:rsidRDefault="00BC7CEE" w:rsidP="00597AD2">
            <w:pPr>
              <w:spacing w:after="0" w:line="240" w:lineRule="auto"/>
              <w:jc w:val="both"/>
              <w:rPr>
                <w:rFonts w:cs="Times New Roman"/>
                <w:bCs/>
                <w:szCs w:val="28"/>
              </w:rPr>
            </w:pPr>
            <w:r>
              <w:rPr>
                <w:rFonts w:cs="Times New Roman"/>
                <w:bCs/>
                <w:szCs w:val="28"/>
              </w:rPr>
              <w:t>- Về Kiến thức</w:t>
            </w:r>
          </w:p>
          <w:p w14:paraId="174AB871" w14:textId="5945E099" w:rsidR="000D79E8" w:rsidRPr="000D79E8" w:rsidRDefault="00BC7CEE" w:rsidP="000D79E8">
            <w:pPr>
              <w:spacing w:after="0"/>
              <w:jc w:val="both"/>
              <w:rPr>
                <w:bCs/>
                <w:szCs w:val="28"/>
              </w:rPr>
            </w:pPr>
            <w:r>
              <w:rPr>
                <w:rFonts w:cs="Times New Roman"/>
                <w:bCs/>
                <w:szCs w:val="28"/>
              </w:rPr>
              <w:t>+</w:t>
            </w:r>
            <w:r w:rsidR="000D79E8" w:rsidRPr="000D79E8">
              <w:rPr>
                <w:bCs/>
                <w:szCs w:val="28"/>
              </w:rPr>
              <w:t xml:space="preserve"> Trẻ biết tô màu, vẽ tranh theo nội dung: ông mặt trời, bãi biển, cầu vồng.</w:t>
            </w:r>
          </w:p>
          <w:p w14:paraId="345EE8D5" w14:textId="77777777" w:rsidR="000D79E8" w:rsidRPr="000D79E8" w:rsidRDefault="000D79E8" w:rsidP="000D79E8">
            <w:pPr>
              <w:spacing w:after="0" w:line="240" w:lineRule="auto"/>
              <w:jc w:val="both"/>
              <w:rPr>
                <w:rFonts w:cs="Times New Roman"/>
                <w:bCs/>
                <w:szCs w:val="28"/>
              </w:rPr>
            </w:pPr>
            <w:r w:rsidRPr="000D79E8">
              <w:rPr>
                <w:rFonts w:cs="Times New Roman"/>
                <w:bCs/>
                <w:szCs w:val="28"/>
              </w:rPr>
              <w:t>+ Biết một số bài hát trong chủ đề “Giọt nước tí xíu” và cách biểu diễn theo nhạc.</w:t>
            </w:r>
          </w:p>
          <w:p w14:paraId="15738A3A" w14:textId="38170D85" w:rsidR="000D79E8" w:rsidRPr="000D79E8" w:rsidRDefault="000D79E8" w:rsidP="000D79E8">
            <w:pPr>
              <w:spacing w:after="0" w:line="240" w:lineRule="auto"/>
              <w:jc w:val="both"/>
              <w:rPr>
                <w:rFonts w:cs="Times New Roman"/>
                <w:bCs/>
                <w:szCs w:val="28"/>
              </w:rPr>
            </w:pPr>
            <w:r w:rsidRPr="000D79E8">
              <w:rPr>
                <w:rFonts w:cs="Times New Roman"/>
                <w:bCs/>
                <w:szCs w:val="28"/>
              </w:rPr>
              <w:t>+ Biết sử dụng một số dụng cụ tạo hình như bút màu, giấy vẽ.</w:t>
            </w:r>
          </w:p>
          <w:p w14:paraId="6BB8A903" w14:textId="0C8A9B9B" w:rsidR="00BC7CEE" w:rsidRPr="000D79E8" w:rsidRDefault="00BC7CEE" w:rsidP="00597AD2">
            <w:pPr>
              <w:spacing w:after="0" w:line="240" w:lineRule="auto"/>
              <w:jc w:val="both"/>
              <w:rPr>
                <w:rFonts w:cs="Times New Roman"/>
                <w:bCs/>
                <w:szCs w:val="28"/>
              </w:rPr>
            </w:pPr>
            <w:r w:rsidRPr="000D79E8">
              <w:rPr>
                <w:rFonts w:cs="Times New Roman"/>
                <w:bCs/>
                <w:szCs w:val="28"/>
              </w:rPr>
              <w:t>- Về Kỹ năng</w:t>
            </w:r>
          </w:p>
          <w:p w14:paraId="14FAB44C" w14:textId="4EFAFEE4" w:rsidR="000D79E8" w:rsidRPr="000D79E8" w:rsidRDefault="00BC7CEE" w:rsidP="000D79E8">
            <w:pPr>
              <w:spacing w:after="0"/>
              <w:jc w:val="both"/>
              <w:rPr>
                <w:bCs/>
                <w:szCs w:val="28"/>
              </w:rPr>
            </w:pPr>
            <w:r w:rsidRPr="000D79E8">
              <w:rPr>
                <w:rFonts w:cs="Times New Roman"/>
                <w:bCs/>
                <w:szCs w:val="28"/>
              </w:rPr>
              <w:t>+</w:t>
            </w:r>
            <w:r w:rsidR="000D79E8" w:rsidRPr="000D79E8">
              <w:rPr>
                <w:bCs/>
                <w:szCs w:val="28"/>
              </w:rPr>
              <w:t xml:space="preserve"> Rèn kỹ năng tô màu, vẽ các nét đơn giản, phối hợp màu sắc phù hợp.</w:t>
            </w:r>
          </w:p>
          <w:p w14:paraId="70E37FE1" w14:textId="5499B6FD" w:rsidR="000D79E8" w:rsidRPr="000D79E8" w:rsidRDefault="000D79E8" w:rsidP="000D79E8">
            <w:pPr>
              <w:spacing w:after="0" w:line="240" w:lineRule="auto"/>
              <w:jc w:val="both"/>
              <w:rPr>
                <w:bCs/>
                <w:szCs w:val="28"/>
              </w:rPr>
            </w:pPr>
            <w:r w:rsidRPr="000D79E8">
              <w:rPr>
                <w:bCs/>
                <w:szCs w:val="28"/>
              </w:rPr>
              <w:t>+ Phát triển khả năng cảm thụ âm nhạc, hát đúng giai điệu và vận động theo nhạc.</w:t>
            </w:r>
          </w:p>
          <w:p w14:paraId="62ADC463" w14:textId="3093891D" w:rsidR="000D79E8" w:rsidRPr="000D79E8" w:rsidRDefault="000D79E8" w:rsidP="000D79E8">
            <w:pPr>
              <w:spacing w:after="0" w:line="240" w:lineRule="auto"/>
              <w:jc w:val="both"/>
              <w:rPr>
                <w:bCs/>
                <w:szCs w:val="28"/>
              </w:rPr>
            </w:pPr>
            <w:r w:rsidRPr="000D79E8">
              <w:rPr>
                <w:bCs/>
                <w:szCs w:val="28"/>
              </w:rPr>
              <w:t>+ Biết thể hiện ý tưởng sáng tạo trong sản phẩm tạo hình và khi biểu diễn.</w:t>
            </w:r>
          </w:p>
          <w:p w14:paraId="29D7D615" w14:textId="3F53E84D" w:rsidR="00BC7CEE" w:rsidRPr="000D79E8" w:rsidRDefault="00BC7CEE" w:rsidP="00597AD2">
            <w:pPr>
              <w:spacing w:after="0" w:line="240" w:lineRule="auto"/>
              <w:jc w:val="both"/>
              <w:rPr>
                <w:rFonts w:cs="Times New Roman"/>
                <w:bCs/>
                <w:szCs w:val="28"/>
              </w:rPr>
            </w:pPr>
            <w:r w:rsidRPr="000D79E8">
              <w:rPr>
                <w:rFonts w:cs="Times New Roman"/>
                <w:bCs/>
                <w:szCs w:val="28"/>
              </w:rPr>
              <w:t>- Về Thái độ</w:t>
            </w:r>
          </w:p>
          <w:p w14:paraId="7BE771C0" w14:textId="7967616E" w:rsidR="000D79E8" w:rsidRPr="000D79E8" w:rsidRDefault="00BC7CEE" w:rsidP="000D79E8">
            <w:pPr>
              <w:spacing w:after="0"/>
              <w:jc w:val="both"/>
              <w:rPr>
                <w:bCs/>
                <w:szCs w:val="28"/>
              </w:rPr>
            </w:pPr>
            <w:r w:rsidRPr="000D79E8">
              <w:rPr>
                <w:rFonts w:cs="Times New Roman"/>
                <w:bCs/>
                <w:szCs w:val="28"/>
              </w:rPr>
              <w:t>+</w:t>
            </w:r>
            <w:r w:rsidR="000D79E8" w:rsidRPr="000D79E8">
              <w:rPr>
                <w:bCs/>
                <w:szCs w:val="28"/>
              </w:rPr>
              <w:t xml:space="preserve"> Trẻ hứng thú tham gia hoạt động nghệ thuật.</w:t>
            </w:r>
          </w:p>
          <w:p w14:paraId="7903BD5F" w14:textId="6DE4ECA8" w:rsidR="000D79E8" w:rsidRPr="000D79E8" w:rsidRDefault="000D79E8" w:rsidP="000D79E8">
            <w:pPr>
              <w:spacing w:after="0" w:line="240" w:lineRule="auto"/>
              <w:jc w:val="both"/>
              <w:rPr>
                <w:bCs/>
                <w:szCs w:val="28"/>
              </w:rPr>
            </w:pPr>
            <w:r w:rsidRPr="000D79E8">
              <w:rPr>
                <w:bCs/>
                <w:szCs w:val="28"/>
              </w:rPr>
              <w:t>+ Mạnh dạn thể hiện cảm xúc qua tranh vẽ và bài hát.</w:t>
            </w:r>
          </w:p>
          <w:p w14:paraId="1F84D1A3" w14:textId="448D877F" w:rsidR="000D79E8" w:rsidRPr="000D79E8" w:rsidRDefault="000D79E8" w:rsidP="000D79E8">
            <w:pPr>
              <w:spacing w:after="0" w:line="240" w:lineRule="auto"/>
              <w:jc w:val="both"/>
              <w:rPr>
                <w:bCs/>
                <w:szCs w:val="28"/>
              </w:rPr>
            </w:pPr>
            <w:r w:rsidRPr="000D79E8">
              <w:rPr>
                <w:bCs/>
                <w:szCs w:val="28"/>
              </w:rPr>
              <w:t>+ Biết giữ gìn đồ dùng, yêu quý sản phẩm của mình và của bạn.</w:t>
            </w:r>
          </w:p>
          <w:p w14:paraId="11A51804" w14:textId="456B11E3" w:rsidR="00BC7CEE" w:rsidRPr="00CE5C5A" w:rsidRDefault="00BC7CEE" w:rsidP="00597AD2">
            <w:pPr>
              <w:spacing w:after="0" w:line="240" w:lineRule="auto"/>
              <w:jc w:val="both"/>
              <w:rPr>
                <w:rFonts w:cs="Times New Roman"/>
                <w:b/>
                <w:szCs w:val="28"/>
              </w:rPr>
            </w:pPr>
            <w:r w:rsidRPr="00CE5C5A">
              <w:rPr>
                <w:rFonts w:cs="Times New Roman"/>
                <w:b/>
                <w:szCs w:val="28"/>
              </w:rPr>
              <w:t>b. Chuẩn bị:</w:t>
            </w:r>
          </w:p>
          <w:p w14:paraId="05971E2F" w14:textId="0EAF943A" w:rsidR="00BC7CEE" w:rsidRDefault="00BC7CEE" w:rsidP="00597AD2">
            <w:pPr>
              <w:spacing w:after="0" w:line="240" w:lineRule="auto"/>
              <w:jc w:val="both"/>
              <w:rPr>
                <w:rFonts w:cs="Times New Roman"/>
                <w:bCs/>
                <w:szCs w:val="28"/>
              </w:rPr>
            </w:pPr>
            <w:r>
              <w:rPr>
                <w:rFonts w:cs="Times New Roman"/>
                <w:bCs/>
                <w:szCs w:val="28"/>
              </w:rPr>
              <w:t>- Giấy gam, bút chì, sáp màu, tranh học liệu góc</w:t>
            </w:r>
            <w:r w:rsidR="000D79E8">
              <w:rPr>
                <w:rFonts w:cs="Times New Roman"/>
                <w:bCs/>
                <w:szCs w:val="28"/>
              </w:rPr>
              <w:t>.</w:t>
            </w:r>
          </w:p>
          <w:p w14:paraId="116DA48E" w14:textId="77777777" w:rsidR="00BC7CEE" w:rsidRDefault="00BC7CEE" w:rsidP="00597AD2">
            <w:pPr>
              <w:spacing w:after="0" w:line="240" w:lineRule="auto"/>
              <w:jc w:val="both"/>
              <w:rPr>
                <w:rFonts w:cs="Times New Roman"/>
                <w:bCs/>
                <w:szCs w:val="28"/>
              </w:rPr>
            </w:pPr>
            <w:r>
              <w:rPr>
                <w:rFonts w:cs="Times New Roman"/>
                <w:bCs/>
                <w:szCs w:val="28"/>
              </w:rPr>
              <w:t>- Sắc xô, phách, mũ múa…</w:t>
            </w:r>
          </w:p>
          <w:p w14:paraId="7D99D894" w14:textId="24B16E56" w:rsidR="00BC7CEE" w:rsidRPr="00CE5C5A" w:rsidRDefault="00BC7CEE" w:rsidP="00597AD2">
            <w:pPr>
              <w:spacing w:after="0" w:line="240" w:lineRule="auto"/>
              <w:jc w:val="both"/>
              <w:rPr>
                <w:rFonts w:cs="Times New Roman"/>
                <w:b/>
                <w:szCs w:val="28"/>
              </w:rPr>
            </w:pPr>
            <w:r w:rsidRPr="00CE5C5A">
              <w:rPr>
                <w:rFonts w:cs="Times New Roman"/>
                <w:b/>
                <w:szCs w:val="28"/>
              </w:rPr>
              <w:t>c. Cách chơi</w:t>
            </w:r>
            <w:r>
              <w:rPr>
                <w:rFonts w:cs="Times New Roman"/>
                <w:b/>
                <w:szCs w:val="28"/>
              </w:rPr>
              <w:t>:</w:t>
            </w:r>
          </w:p>
          <w:p w14:paraId="4AAD1A4D" w14:textId="5A351468" w:rsidR="00061618" w:rsidRPr="00061618" w:rsidRDefault="00061618" w:rsidP="00061618">
            <w:pPr>
              <w:spacing w:after="0"/>
              <w:jc w:val="both"/>
              <w:rPr>
                <w:b/>
                <w:bCs/>
                <w:szCs w:val="28"/>
              </w:rPr>
            </w:pPr>
            <w:r>
              <w:rPr>
                <w:rFonts w:cs="Times New Roman"/>
                <w:bCs/>
                <w:szCs w:val="28"/>
              </w:rPr>
              <w:lastRenderedPageBreak/>
              <w:t>*</w:t>
            </w:r>
            <w:r w:rsidRPr="00061618">
              <w:t xml:space="preserve"> </w:t>
            </w:r>
            <w:r w:rsidRPr="00061618">
              <w:rPr>
                <w:b/>
                <w:bCs/>
                <w:szCs w:val="28"/>
              </w:rPr>
              <w:t>Tô màu tranh học liệu góc</w:t>
            </w:r>
          </w:p>
          <w:p w14:paraId="6DD6E1A6" w14:textId="1BEAF1DE" w:rsidR="00061618" w:rsidRPr="00061618" w:rsidRDefault="00061618" w:rsidP="00061618">
            <w:pPr>
              <w:spacing w:after="0" w:line="240" w:lineRule="auto"/>
              <w:jc w:val="both"/>
              <w:rPr>
                <w:rFonts w:cs="Times New Roman"/>
                <w:bCs/>
                <w:szCs w:val="28"/>
              </w:rPr>
            </w:pPr>
            <w:r>
              <w:rPr>
                <w:rFonts w:cs="Times New Roman"/>
                <w:bCs/>
                <w:szCs w:val="28"/>
              </w:rPr>
              <w:t xml:space="preserve">+ </w:t>
            </w:r>
            <w:r w:rsidRPr="00061618">
              <w:rPr>
                <w:rFonts w:cs="Times New Roman"/>
                <w:bCs/>
                <w:szCs w:val="28"/>
              </w:rPr>
              <w:t>Trẻ chọn tranh và bút màu.</w:t>
            </w:r>
          </w:p>
          <w:p w14:paraId="679BA0CD" w14:textId="7ED8CD30" w:rsidR="00061618" w:rsidRPr="00061618" w:rsidRDefault="00061618" w:rsidP="00061618">
            <w:pPr>
              <w:spacing w:after="0" w:line="240" w:lineRule="auto"/>
              <w:jc w:val="both"/>
              <w:rPr>
                <w:rFonts w:cs="Times New Roman"/>
                <w:bCs/>
                <w:szCs w:val="28"/>
              </w:rPr>
            </w:pPr>
            <w:r>
              <w:rPr>
                <w:rFonts w:cs="Times New Roman"/>
                <w:bCs/>
                <w:szCs w:val="28"/>
              </w:rPr>
              <w:t xml:space="preserve">+ </w:t>
            </w:r>
            <w:r w:rsidRPr="00061618">
              <w:rPr>
                <w:rFonts w:cs="Times New Roman"/>
                <w:bCs/>
                <w:szCs w:val="28"/>
              </w:rPr>
              <w:t>Tô màu các hình trong tranh theo ý thích hoặc theo gợi ý của cô.</w:t>
            </w:r>
          </w:p>
          <w:p w14:paraId="5874D048" w14:textId="08620936" w:rsidR="00061618" w:rsidRPr="00061618" w:rsidRDefault="00061618" w:rsidP="00061618">
            <w:pPr>
              <w:spacing w:after="0" w:line="240" w:lineRule="auto"/>
              <w:jc w:val="both"/>
              <w:rPr>
                <w:rFonts w:cs="Times New Roman"/>
                <w:bCs/>
                <w:szCs w:val="28"/>
              </w:rPr>
            </w:pPr>
            <w:r>
              <w:rPr>
                <w:rFonts w:cs="Times New Roman"/>
                <w:bCs/>
                <w:szCs w:val="28"/>
              </w:rPr>
              <w:t xml:space="preserve">+ </w:t>
            </w:r>
            <w:r w:rsidRPr="00061618">
              <w:rPr>
                <w:rFonts w:cs="Times New Roman"/>
                <w:bCs/>
                <w:szCs w:val="28"/>
              </w:rPr>
              <w:t>Trưng bày sản phẩm sau khi hoàn thành.</w:t>
            </w:r>
          </w:p>
          <w:p w14:paraId="00B48331" w14:textId="538A8CC6" w:rsidR="00061618" w:rsidRPr="00061618" w:rsidRDefault="00061618" w:rsidP="00061618">
            <w:pPr>
              <w:spacing w:after="0"/>
              <w:jc w:val="both"/>
              <w:rPr>
                <w:b/>
                <w:bCs/>
                <w:szCs w:val="28"/>
              </w:rPr>
            </w:pPr>
            <w:r>
              <w:rPr>
                <w:rFonts w:cs="Times New Roman"/>
                <w:bCs/>
                <w:szCs w:val="28"/>
              </w:rPr>
              <w:t>*</w:t>
            </w:r>
            <w:r w:rsidRPr="00061618">
              <w:t xml:space="preserve"> </w:t>
            </w:r>
            <w:r w:rsidRPr="00061618">
              <w:rPr>
                <w:b/>
                <w:bCs/>
                <w:szCs w:val="28"/>
              </w:rPr>
              <w:t>Vẽ ông mặt trời, bãi biển</w:t>
            </w:r>
          </w:p>
          <w:p w14:paraId="28198E33" w14:textId="207B5D5A" w:rsidR="00061618" w:rsidRPr="00061618" w:rsidRDefault="00061618" w:rsidP="00061618">
            <w:pPr>
              <w:spacing w:after="0" w:line="240" w:lineRule="auto"/>
              <w:jc w:val="both"/>
              <w:rPr>
                <w:bCs/>
                <w:szCs w:val="28"/>
              </w:rPr>
            </w:pPr>
            <w:r>
              <w:rPr>
                <w:bCs/>
                <w:szCs w:val="28"/>
              </w:rPr>
              <w:t xml:space="preserve">+ </w:t>
            </w:r>
            <w:r w:rsidRPr="00061618">
              <w:rPr>
                <w:bCs/>
                <w:szCs w:val="28"/>
              </w:rPr>
              <w:t>Trẻ dùng bút màu vẽ ông mặt trời, bãi biển theo trí tưởng tượng.</w:t>
            </w:r>
          </w:p>
          <w:p w14:paraId="7770F21F" w14:textId="4E168056" w:rsidR="00061618" w:rsidRPr="00061618" w:rsidRDefault="00061618" w:rsidP="00061618">
            <w:pPr>
              <w:spacing w:after="0" w:line="240" w:lineRule="auto"/>
              <w:jc w:val="both"/>
              <w:rPr>
                <w:bCs/>
                <w:szCs w:val="28"/>
              </w:rPr>
            </w:pPr>
            <w:r>
              <w:rPr>
                <w:bCs/>
                <w:szCs w:val="28"/>
              </w:rPr>
              <w:t xml:space="preserve">+ </w:t>
            </w:r>
            <w:r w:rsidRPr="00061618">
              <w:rPr>
                <w:bCs/>
                <w:szCs w:val="28"/>
              </w:rPr>
              <w:t>Có thể vẽ thêm mây, sóng biển, cây dừa… để bức tranh sinh động.</w:t>
            </w:r>
          </w:p>
          <w:p w14:paraId="18757FC7" w14:textId="0FED7FD3" w:rsidR="00061618" w:rsidRPr="00061618" w:rsidRDefault="00061618" w:rsidP="00061618">
            <w:pPr>
              <w:spacing w:after="0"/>
              <w:jc w:val="both"/>
              <w:rPr>
                <w:b/>
                <w:bCs/>
                <w:szCs w:val="28"/>
              </w:rPr>
            </w:pPr>
            <w:r>
              <w:rPr>
                <w:rFonts w:cs="Times New Roman"/>
                <w:szCs w:val="28"/>
              </w:rPr>
              <w:t>*</w:t>
            </w:r>
            <w:r w:rsidRPr="00061618">
              <w:t xml:space="preserve"> </w:t>
            </w:r>
            <w:r w:rsidRPr="00061618">
              <w:rPr>
                <w:b/>
                <w:bCs/>
                <w:szCs w:val="28"/>
              </w:rPr>
              <w:t>Vẽ cầu vồng</w:t>
            </w:r>
          </w:p>
          <w:p w14:paraId="6EB3C4A4" w14:textId="2B255B89" w:rsidR="00061618" w:rsidRPr="00061618" w:rsidRDefault="00061618" w:rsidP="00061618">
            <w:pPr>
              <w:spacing w:after="0" w:line="240" w:lineRule="auto"/>
              <w:jc w:val="both"/>
              <w:rPr>
                <w:rFonts w:cs="Times New Roman"/>
                <w:szCs w:val="28"/>
              </w:rPr>
            </w:pPr>
            <w:r>
              <w:rPr>
                <w:rFonts w:cs="Times New Roman"/>
                <w:szCs w:val="28"/>
              </w:rPr>
              <w:t xml:space="preserve">+ </w:t>
            </w:r>
            <w:r w:rsidRPr="00061618">
              <w:rPr>
                <w:rFonts w:cs="Times New Roman"/>
                <w:szCs w:val="28"/>
              </w:rPr>
              <w:t>Trẻ vẽ cầu vồng với các màu sắc khác nhau.</w:t>
            </w:r>
          </w:p>
          <w:p w14:paraId="018BAF22" w14:textId="4330EDB9" w:rsidR="00061618" w:rsidRPr="00061618" w:rsidRDefault="00061618" w:rsidP="00061618">
            <w:pPr>
              <w:spacing w:after="0" w:line="240" w:lineRule="auto"/>
              <w:jc w:val="both"/>
              <w:rPr>
                <w:rFonts w:cs="Times New Roman"/>
                <w:szCs w:val="28"/>
              </w:rPr>
            </w:pPr>
            <w:r>
              <w:rPr>
                <w:rFonts w:cs="Times New Roman"/>
                <w:szCs w:val="28"/>
              </w:rPr>
              <w:t xml:space="preserve">+ </w:t>
            </w:r>
            <w:r w:rsidRPr="00061618">
              <w:rPr>
                <w:rFonts w:cs="Times New Roman"/>
                <w:szCs w:val="28"/>
              </w:rPr>
              <w:t>Có thể vẽ thêm bầu trời, mây, mặt trời để hoàn thiện bức tranh.</w:t>
            </w:r>
          </w:p>
          <w:p w14:paraId="37881ADF" w14:textId="4979F996" w:rsidR="00061618" w:rsidRPr="00061618" w:rsidRDefault="00061618" w:rsidP="00061618">
            <w:pPr>
              <w:spacing w:after="0"/>
              <w:jc w:val="both"/>
              <w:rPr>
                <w:b/>
                <w:bCs/>
                <w:szCs w:val="28"/>
              </w:rPr>
            </w:pPr>
            <w:r>
              <w:rPr>
                <w:rFonts w:cs="Times New Roman"/>
                <w:szCs w:val="28"/>
              </w:rPr>
              <w:t>*</w:t>
            </w:r>
            <w:r w:rsidRPr="00061618">
              <w:t xml:space="preserve"> </w:t>
            </w:r>
            <w:r w:rsidRPr="00061618">
              <w:rPr>
                <w:b/>
                <w:bCs/>
                <w:szCs w:val="28"/>
              </w:rPr>
              <w:t>Hát và biểu diễn các bài hát trong chủ đề “Giọt nước tí xíu”</w:t>
            </w:r>
          </w:p>
          <w:p w14:paraId="7B7BAF0E" w14:textId="3973B9E3" w:rsidR="00061618" w:rsidRPr="00061618" w:rsidRDefault="00061618" w:rsidP="00061618">
            <w:pPr>
              <w:spacing w:after="0" w:line="240" w:lineRule="auto"/>
              <w:jc w:val="both"/>
              <w:rPr>
                <w:rFonts w:cs="Times New Roman"/>
                <w:szCs w:val="28"/>
              </w:rPr>
            </w:pPr>
            <w:r>
              <w:rPr>
                <w:rFonts w:cs="Times New Roman"/>
                <w:szCs w:val="28"/>
              </w:rPr>
              <w:t xml:space="preserve">+ </w:t>
            </w:r>
            <w:r w:rsidRPr="00061618">
              <w:rPr>
                <w:rFonts w:cs="Times New Roman"/>
                <w:szCs w:val="28"/>
              </w:rPr>
              <w:t>Trẻ chọn bài hát trong chủ đề.</w:t>
            </w:r>
          </w:p>
          <w:p w14:paraId="52F7A851" w14:textId="03F73854" w:rsidR="00061618" w:rsidRPr="00061618" w:rsidRDefault="00061618" w:rsidP="00061618">
            <w:pPr>
              <w:spacing w:after="0" w:line="240" w:lineRule="auto"/>
              <w:jc w:val="both"/>
              <w:rPr>
                <w:rFonts w:cs="Times New Roman"/>
                <w:szCs w:val="28"/>
              </w:rPr>
            </w:pPr>
            <w:r>
              <w:rPr>
                <w:rFonts w:cs="Times New Roman"/>
                <w:szCs w:val="28"/>
              </w:rPr>
              <w:t xml:space="preserve">+ </w:t>
            </w:r>
            <w:r w:rsidRPr="00061618">
              <w:rPr>
                <w:rFonts w:cs="Times New Roman"/>
                <w:szCs w:val="28"/>
              </w:rPr>
              <w:t>Hát kết hợp vận động minh họa, sử dụng nhạc cụ hoặc đạo cụ biểu diễn cùng bạn.</w:t>
            </w:r>
          </w:p>
          <w:p w14:paraId="02010B90" w14:textId="3E574E70" w:rsidR="00061618" w:rsidRPr="00061618" w:rsidRDefault="00061618" w:rsidP="00061618">
            <w:pPr>
              <w:spacing w:after="0" w:line="240" w:lineRule="auto"/>
              <w:jc w:val="both"/>
              <w:rPr>
                <w:rFonts w:cs="Times New Roman"/>
                <w:szCs w:val="28"/>
              </w:rPr>
            </w:pPr>
            <w:r>
              <w:rPr>
                <w:rFonts w:cs="Times New Roman"/>
                <w:szCs w:val="28"/>
              </w:rPr>
              <w:t xml:space="preserve">+ </w:t>
            </w:r>
            <w:r w:rsidRPr="00061618">
              <w:rPr>
                <w:rFonts w:cs="Times New Roman"/>
                <w:szCs w:val="28"/>
              </w:rPr>
              <w:t>Có thể biểu diễn theo nhóm hoặc cá nhân.</w:t>
            </w:r>
          </w:p>
          <w:p w14:paraId="16982149" w14:textId="7D254882" w:rsidR="00BC7CEE" w:rsidRPr="00A72566" w:rsidRDefault="00BC7CEE" w:rsidP="00A72566">
            <w:pPr>
              <w:spacing w:after="0" w:line="240" w:lineRule="auto"/>
              <w:jc w:val="both"/>
              <w:rPr>
                <w:rFonts w:cs="Times New Roman"/>
                <w:bCs/>
                <w:szCs w:val="28"/>
              </w:rPr>
            </w:pPr>
            <w:r w:rsidRPr="00A72566">
              <w:rPr>
                <w:rFonts w:cs="Times New Roman"/>
                <w:b/>
                <w:szCs w:val="28"/>
              </w:rPr>
              <w:t>4. Góc thiên nhiên:</w:t>
            </w:r>
          </w:p>
          <w:p w14:paraId="6541B8F8" w14:textId="15C2FE82" w:rsidR="00BC7CEE" w:rsidRPr="00061618" w:rsidRDefault="00BC7CEE" w:rsidP="00597AD2">
            <w:pPr>
              <w:spacing w:after="0" w:line="240" w:lineRule="auto"/>
              <w:jc w:val="both"/>
              <w:rPr>
                <w:rFonts w:cs="Times New Roman"/>
                <w:bCs/>
                <w:szCs w:val="28"/>
              </w:rPr>
            </w:pPr>
            <w:r w:rsidRPr="00061618">
              <w:rPr>
                <w:rFonts w:cs="Times New Roman"/>
                <w:bCs/>
                <w:szCs w:val="28"/>
              </w:rPr>
              <w:t>- T1:</w:t>
            </w:r>
            <w:r w:rsidR="00E0653F" w:rsidRPr="00061618">
              <w:rPr>
                <w:rFonts w:cs="Times New Roman"/>
                <w:bCs/>
                <w:szCs w:val="28"/>
              </w:rPr>
              <w:t xml:space="preserve"> </w:t>
            </w:r>
            <w:r w:rsidR="00061618">
              <w:rPr>
                <w:rFonts w:cs="Times New Roman"/>
                <w:bCs/>
                <w:szCs w:val="28"/>
              </w:rPr>
              <w:t>Đong nước bằng cốc, chai, phễu.</w:t>
            </w:r>
          </w:p>
          <w:p w14:paraId="5BCDD977" w14:textId="71951554" w:rsidR="00BC7CEE" w:rsidRPr="00061618" w:rsidRDefault="00BC7CEE" w:rsidP="00597AD2">
            <w:pPr>
              <w:spacing w:after="0" w:line="240" w:lineRule="auto"/>
              <w:jc w:val="both"/>
              <w:rPr>
                <w:rFonts w:cs="Times New Roman"/>
                <w:bCs/>
                <w:szCs w:val="28"/>
              </w:rPr>
            </w:pPr>
            <w:r w:rsidRPr="00061618">
              <w:rPr>
                <w:rFonts w:cs="Times New Roman"/>
                <w:bCs/>
                <w:szCs w:val="28"/>
              </w:rPr>
              <w:t>- T</w:t>
            </w:r>
            <w:r w:rsidR="00020898">
              <w:rPr>
                <w:rFonts w:cs="Times New Roman"/>
                <w:bCs/>
                <w:szCs w:val="28"/>
              </w:rPr>
              <w:t>3</w:t>
            </w:r>
            <w:r w:rsidRPr="00061618">
              <w:rPr>
                <w:rFonts w:cs="Times New Roman"/>
                <w:bCs/>
                <w:szCs w:val="28"/>
              </w:rPr>
              <w:t>: Chăm sóc cây xanh</w:t>
            </w:r>
            <w:r w:rsidR="00061618">
              <w:rPr>
                <w:rFonts w:cs="Times New Roman"/>
                <w:bCs/>
                <w:szCs w:val="28"/>
              </w:rPr>
              <w:t>, tưới nước cho cây trong mùa hè</w:t>
            </w:r>
            <w:r w:rsidRPr="00061618">
              <w:rPr>
                <w:rFonts w:cs="Times New Roman"/>
                <w:bCs/>
                <w:szCs w:val="28"/>
              </w:rPr>
              <w:t>.</w:t>
            </w:r>
          </w:p>
          <w:p w14:paraId="031C8DF7" w14:textId="5A5AA26D" w:rsidR="00BC7CEE" w:rsidRPr="00B00C3A" w:rsidRDefault="00BC7CEE" w:rsidP="00597AD2">
            <w:pPr>
              <w:spacing w:after="0" w:line="240" w:lineRule="auto"/>
              <w:jc w:val="both"/>
              <w:rPr>
                <w:rFonts w:cs="Times New Roman"/>
                <w:b/>
                <w:szCs w:val="28"/>
              </w:rPr>
            </w:pPr>
            <w:r w:rsidRPr="00B00C3A">
              <w:rPr>
                <w:rFonts w:cs="Times New Roman"/>
                <w:b/>
                <w:szCs w:val="28"/>
              </w:rPr>
              <w:t>a. Mục đích yêu cầu</w:t>
            </w:r>
            <w:r>
              <w:rPr>
                <w:rFonts w:cs="Times New Roman"/>
                <w:b/>
                <w:szCs w:val="28"/>
              </w:rPr>
              <w:t>:</w:t>
            </w:r>
          </w:p>
          <w:p w14:paraId="797EE723" w14:textId="77777777" w:rsidR="00BC7CEE" w:rsidRDefault="00BC7CEE" w:rsidP="00597AD2">
            <w:pPr>
              <w:spacing w:after="0" w:line="240" w:lineRule="auto"/>
              <w:jc w:val="both"/>
              <w:rPr>
                <w:rFonts w:cs="Times New Roman"/>
                <w:bCs/>
                <w:szCs w:val="28"/>
              </w:rPr>
            </w:pPr>
            <w:r>
              <w:rPr>
                <w:rFonts w:cs="Times New Roman"/>
                <w:bCs/>
                <w:szCs w:val="28"/>
              </w:rPr>
              <w:t>- Về kiến thức</w:t>
            </w:r>
          </w:p>
          <w:p w14:paraId="59095312" w14:textId="544F9EDC" w:rsidR="005E108E" w:rsidRPr="005E108E" w:rsidRDefault="00BC7CEE" w:rsidP="005E108E">
            <w:pPr>
              <w:spacing w:after="0"/>
              <w:jc w:val="both"/>
              <w:rPr>
                <w:bCs/>
                <w:szCs w:val="28"/>
              </w:rPr>
            </w:pPr>
            <w:r w:rsidRPr="005E108E">
              <w:rPr>
                <w:rFonts w:cs="Times New Roman"/>
                <w:bCs/>
                <w:szCs w:val="28"/>
              </w:rPr>
              <w:t>+</w:t>
            </w:r>
            <w:r w:rsidR="005E108E" w:rsidRPr="005E108E">
              <w:rPr>
                <w:bCs/>
                <w:szCs w:val="28"/>
              </w:rPr>
              <w:t xml:space="preserve"> Trẻ biết đặc điểm và lợi ích của nước đối với cây xanh và con người.</w:t>
            </w:r>
          </w:p>
          <w:p w14:paraId="55C4CF07" w14:textId="4F85D1CE" w:rsidR="005E108E" w:rsidRPr="005E108E" w:rsidRDefault="005E108E" w:rsidP="005E108E">
            <w:pPr>
              <w:spacing w:after="0" w:line="240" w:lineRule="auto"/>
              <w:jc w:val="both"/>
              <w:rPr>
                <w:rFonts w:cs="Times New Roman"/>
                <w:bCs/>
                <w:szCs w:val="28"/>
              </w:rPr>
            </w:pPr>
            <w:r>
              <w:rPr>
                <w:rFonts w:cs="Times New Roman"/>
                <w:bCs/>
                <w:szCs w:val="28"/>
              </w:rPr>
              <w:t>+</w:t>
            </w:r>
            <w:r w:rsidRPr="005E108E">
              <w:rPr>
                <w:rFonts w:cs="Times New Roman"/>
                <w:bCs/>
                <w:szCs w:val="28"/>
              </w:rPr>
              <w:t xml:space="preserve"> Biết một số cách chăm sóc cây như tưới nước, lau lá.</w:t>
            </w:r>
          </w:p>
          <w:p w14:paraId="7A471230" w14:textId="5E87A2CE" w:rsidR="005E108E" w:rsidRPr="005E108E" w:rsidRDefault="005E108E" w:rsidP="005E108E">
            <w:pPr>
              <w:spacing w:after="0" w:line="240" w:lineRule="auto"/>
              <w:jc w:val="both"/>
              <w:rPr>
                <w:rFonts w:cs="Times New Roman"/>
                <w:bCs/>
                <w:szCs w:val="28"/>
              </w:rPr>
            </w:pPr>
            <w:r>
              <w:rPr>
                <w:rFonts w:cs="Times New Roman"/>
                <w:bCs/>
                <w:szCs w:val="28"/>
              </w:rPr>
              <w:t>+</w:t>
            </w:r>
            <w:r w:rsidRPr="005E108E">
              <w:rPr>
                <w:rFonts w:cs="Times New Roman"/>
                <w:bCs/>
                <w:szCs w:val="28"/>
              </w:rPr>
              <w:t xml:space="preserve"> Nhận biết một số dụng cụ dùng để đong nước: cốc, chai, phễu.</w:t>
            </w:r>
          </w:p>
          <w:p w14:paraId="1926EDC1" w14:textId="1391A2B1" w:rsidR="00BC7CEE" w:rsidRPr="005E108E" w:rsidRDefault="00BC7CEE" w:rsidP="00597AD2">
            <w:pPr>
              <w:spacing w:after="0" w:line="240" w:lineRule="auto"/>
              <w:jc w:val="both"/>
              <w:rPr>
                <w:rFonts w:cs="Times New Roman"/>
                <w:bCs/>
                <w:szCs w:val="28"/>
              </w:rPr>
            </w:pPr>
            <w:r w:rsidRPr="005E108E">
              <w:rPr>
                <w:rFonts w:cs="Times New Roman"/>
                <w:bCs/>
                <w:szCs w:val="28"/>
              </w:rPr>
              <w:t>- Về kỹ năng</w:t>
            </w:r>
          </w:p>
          <w:p w14:paraId="0E62CDF4" w14:textId="1E9FF324" w:rsidR="005E108E" w:rsidRPr="005E108E" w:rsidRDefault="005E108E" w:rsidP="005E108E">
            <w:pPr>
              <w:spacing w:after="0" w:line="240" w:lineRule="auto"/>
              <w:jc w:val="both"/>
              <w:rPr>
                <w:rFonts w:cs="Times New Roman"/>
                <w:bCs/>
                <w:szCs w:val="28"/>
              </w:rPr>
            </w:pPr>
            <w:r>
              <w:rPr>
                <w:rFonts w:cs="Times New Roman"/>
                <w:bCs/>
                <w:szCs w:val="28"/>
              </w:rPr>
              <w:t>+</w:t>
            </w:r>
            <w:r w:rsidRPr="005E108E">
              <w:rPr>
                <w:rFonts w:cs="Times New Roman"/>
                <w:bCs/>
                <w:szCs w:val="28"/>
              </w:rPr>
              <w:t xml:space="preserve"> Trẻ biết đong, rót nước bằng cốc, chai, phễu.</w:t>
            </w:r>
          </w:p>
          <w:p w14:paraId="7F83C01C" w14:textId="64FB4D94" w:rsidR="005E108E" w:rsidRPr="005E108E" w:rsidRDefault="005E108E" w:rsidP="005E108E">
            <w:pPr>
              <w:spacing w:after="0" w:line="240" w:lineRule="auto"/>
              <w:jc w:val="both"/>
              <w:rPr>
                <w:rFonts w:cs="Times New Roman"/>
                <w:bCs/>
                <w:szCs w:val="28"/>
              </w:rPr>
            </w:pPr>
            <w:r>
              <w:rPr>
                <w:rFonts w:cs="Times New Roman"/>
                <w:bCs/>
                <w:szCs w:val="28"/>
              </w:rPr>
              <w:t>+</w:t>
            </w:r>
            <w:r w:rsidRPr="005E108E">
              <w:rPr>
                <w:rFonts w:cs="Times New Roman"/>
                <w:bCs/>
                <w:szCs w:val="28"/>
              </w:rPr>
              <w:t xml:space="preserve"> Biết tưới nước, chăm sóc cây đúng cách.</w:t>
            </w:r>
          </w:p>
          <w:p w14:paraId="7C6DF465" w14:textId="5CB1BC80" w:rsidR="005E108E" w:rsidRPr="005E108E" w:rsidRDefault="005E108E" w:rsidP="005E108E">
            <w:pPr>
              <w:spacing w:after="0" w:line="240" w:lineRule="auto"/>
              <w:jc w:val="both"/>
              <w:rPr>
                <w:rFonts w:cs="Times New Roman"/>
                <w:bCs/>
                <w:szCs w:val="28"/>
              </w:rPr>
            </w:pPr>
            <w:r>
              <w:rPr>
                <w:rFonts w:cs="Times New Roman"/>
                <w:bCs/>
                <w:szCs w:val="28"/>
              </w:rPr>
              <w:t>+</w:t>
            </w:r>
            <w:r w:rsidRPr="005E108E">
              <w:rPr>
                <w:rFonts w:cs="Times New Roman"/>
                <w:bCs/>
                <w:szCs w:val="28"/>
              </w:rPr>
              <w:t xml:space="preserve"> Phát triển kỹ năng quan sát, thao tác khéo léo khi chơi với nước và cây.</w:t>
            </w:r>
          </w:p>
          <w:p w14:paraId="74F35FC9" w14:textId="77777777" w:rsidR="00BC7CEE" w:rsidRPr="005E108E" w:rsidRDefault="00BC7CEE" w:rsidP="00597AD2">
            <w:pPr>
              <w:spacing w:after="0" w:line="240" w:lineRule="auto"/>
              <w:jc w:val="both"/>
              <w:rPr>
                <w:rFonts w:cs="Times New Roman"/>
                <w:bCs/>
                <w:szCs w:val="28"/>
              </w:rPr>
            </w:pPr>
            <w:r w:rsidRPr="005E108E">
              <w:rPr>
                <w:rFonts w:cs="Times New Roman"/>
                <w:bCs/>
                <w:szCs w:val="28"/>
              </w:rPr>
              <w:lastRenderedPageBreak/>
              <w:t>- Về thái độ</w:t>
            </w:r>
          </w:p>
          <w:p w14:paraId="2D9EB136" w14:textId="076E680D" w:rsidR="005E108E" w:rsidRPr="005E108E" w:rsidRDefault="00BC7CEE" w:rsidP="005E108E">
            <w:pPr>
              <w:spacing w:after="0"/>
              <w:jc w:val="both"/>
              <w:rPr>
                <w:bCs/>
                <w:szCs w:val="28"/>
              </w:rPr>
            </w:pPr>
            <w:r w:rsidRPr="005E108E">
              <w:rPr>
                <w:rFonts w:cs="Times New Roman"/>
                <w:bCs/>
                <w:szCs w:val="28"/>
              </w:rPr>
              <w:t>+</w:t>
            </w:r>
            <w:r w:rsidR="005E108E" w:rsidRPr="005E108E">
              <w:rPr>
                <w:bCs/>
                <w:szCs w:val="28"/>
              </w:rPr>
              <w:t xml:space="preserve"> Trẻ hứng thú tham gia hoạt động khám phá thiên nhiên.</w:t>
            </w:r>
          </w:p>
          <w:p w14:paraId="3C012F8C" w14:textId="728BEAC3" w:rsidR="005E108E" w:rsidRPr="005E108E" w:rsidRDefault="005E108E" w:rsidP="005E108E">
            <w:pPr>
              <w:spacing w:after="0" w:line="240" w:lineRule="auto"/>
              <w:jc w:val="both"/>
              <w:rPr>
                <w:rFonts w:cs="Times New Roman"/>
                <w:bCs/>
                <w:szCs w:val="28"/>
              </w:rPr>
            </w:pPr>
            <w:r>
              <w:rPr>
                <w:rFonts w:cs="Times New Roman"/>
                <w:bCs/>
                <w:szCs w:val="28"/>
              </w:rPr>
              <w:t>+</w:t>
            </w:r>
            <w:r w:rsidRPr="005E108E">
              <w:rPr>
                <w:rFonts w:cs="Times New Roman"/>
                <w:bCs/>
                <w:szCs w:val="28"/>
              </w:rPr>
              <w:t xml:space="preserve"> Biết yêu quý, chăm sóc và bảo vệ cây xanh.</w:t>
            </w:r>
          </w:p>
          <w:p w14:paraId="1489D9EA" w14:textId="64AFD67E" w:rsidR="005E108E" w:rsidRPr="005E108E" w:rsidRDefault="005E108E" w:rsidP="005E108E">
            <w:pPr>
              <w:spacing w:after="0" w:line="240" w:lineRule="auto"/>
              <w:jc w:val="both"/>
              <w:rPr>
                <w:rFonts w:cs="Times New Roman"/>
                <w:bCs/>
                <w:szCs w:val="28"/>
              </w:rPr>
            </w:pPr>
            <w:r>
              <w:rPr>
                <w:rFonts w:cs="Times New Roman"/>
                <w:bCs/>
                <w:szCs w:val="28"/>
              </w:rPr>
              <w:t>+</w:t>
            </w:r>
            <w:r w:rsidRPr="005E108E">
              <w:rPr>
                <w:rFonts w:cs="Times New Roman"/>
                <w:bCs/>
                <w:szCs w:val="28"/>
              </w:rPr>
              <w:t xml:space="preserve"> Có ý thức tiết kiệm nước và giữ gìn môi trường sạch sẽ.</w:t>
            </w:r>
          </w:p>
          <w:p w14:paraId="130927F1" w14:textId="0779A780" w:rsidR="00BC7CEE" w:rsidRPr="00B00C3A" w:rsidRDefault="00BC7CEE" w:rsidP="00597AD2">
            <w:pPr>
              <w:spacing w:after="0" w:line="240" w:lineRule="auto"/>
              <w:jc w:val="both"/>
              <w:rPr>
                <w:rFonts w:cs="Times New Roman"/>
                <w:b/>
                <w:szCs w:val="28"/>
              </w:rPr>
            </w:pPr>
            <w:r w:rsidRPr="00B00C3A">
              <w:rPr>
                <w:rFonts w:cs="Times New Roman"/>
                <w:b/>
                <w:szCs w:val="28"/>
              </w:rPr>
              <w:t>b. Chuẩn bị</w:t>
            </w:r>
            <w:r>
              <w:rPr>
                <w:rFonts w:cs="Times New Roman"/>
                <w:b/>
                <w:szCs w:val="28"/>
              </w:rPr>
              <w:t>:</w:t>
            </w:r>
          </w:p>
          <w:p w14:paraId="614E15E0" w14:textId="2BD2261E" w:rsidR="00BC7CEE" w:rsidRDefault="00BC7CEE" w:rsidP="007E4721">
            <w:pPr>
              <w:spacing w:after="0" w:line="240" w:lineRule="auto"/>
              <w:jc w:val="both"/>
              <w:rPr>
                <w:rFonts w:cs="Times New Roman"/>
                <w:bCs/>
                <w:szCs w:val="28"/>
              </w:rPr>
            </w:pPr>
            <w:r>
              <w:rPr>
                <w:rFonts w:cs="Times New Roman"/>
                <w:bCs/>
                <w:szCs w:val="28"/>
              </w:rPr>
              <w:t>- Góc thiên nhiên, xô nước, gáo, dụng cụ chăm sóc cây, khăn lau</w:t>
            </w:r>
            <w:r w:rsidR="005E108E">
              <w:rPr>
                <w:rFonts w:cs="Times New Roman"/>
                <w:bCs/>
                <w:szCs w:val="28"/>
              </w:rPr>
              <w:t xml:space="preserve">, </w:t>
            </w:r>
            <w:r w:rsidR="005E108E">
              <w:t>c</w:t>
            </w:r>
            <w:r w:rsidR="005E108E" w:rsidRPr="005E108E">
              <w:rPr>
                <w:rFonts w:cs="Times New Roman"/>
                <w:bCs/>
                <w:szCs w:val="28"/>
              </w:rPr>
              <w:t>ốc nhựa, chai nhựa nhỏ, phễu</w:t>
            </w:r>
            <w:r>
              <w:rPr>
                <w:rFonts w:cs="Times New Roman"/>
                <w:bCs/>
                <w:szCs w:val="28"/>
              </w:rPr>
              <w:t>…</w:t>
            </w:r>
          </w:p>
          <w:p w14:paraId="0BAA1D9A" w14:textId="34B025F1" w:rsidR="00BC7CEE" w:rsidRPr="00B00C3A" w:rsidRDefault="00BC7CEE" w:rsidP="007E4721">
            <w:pPr>
              <w:spacing w:after="0" w:line="240" w:lineRule="auto"/>
              <w:jc w:val="both"/>
              <w:rPr>
                <w:rFonts w:cs="Times New Roman"/>
                <w:b/>
                <w:szCs w:val="28"/>
              </w:rPr>
            </w:pPr>
            <w:r w:rsidRPr="00B00C3A">
              <w:rPr>
                <w:rFonts w:cs="Times New Roman"/>
                <w:b/>
                <w:szCs w:val="28"/>
              </w:rPr>
              <w:t>c. Cách chơi</w:t>
            </w:r>
            <w:r>
              <w:rPr>
                <w:rFonts w:cs="Times New Roman"/>
                <w:b/>
                <w:szCs w:val="28"/>
              </w:rPr>
              <w:t>:</w:t>
            </w:r>
          </w:p>
          <w:p w14:paraId="1E953002" w14:textId="4B998473" w:rsidR="005E108E" w:rsidRPr="005E108E" w:rsidRDefault="005E108E" w:rsidP="007E4721">
            <w:pPr>
              <w:spacing w:after="0" w:line="240" w:lineRule="auto"/>
              <w:outlineLvl w:val="2"/>
              <w:rPr>
                <w:rFonts w:eastAsia="Times New Roman" w:cs="Times New Roman"/>
                <w:b/>
                <w:bCs/>
                <w:kern w:val="0"/>
                <w:sz w:val="27"/>
                <w:szCs w:val="27"/>
                <w14:ligatures w14:val="none"/>
              </w:rPr>
            </w:pPr>
            <w:r>
              <w:rPr>
                <w:rFonts w:eastAsia="Times New Roman" w:cs="Times New Roman"/>
                <w:b/>
                <w:bCs/>
                <w:kern w:val="0"/>
                <w:sz w:val="27"/>
                <w:szCs w:val="27"/>
                <w14:ligatures w14:val="none"/>
              </w:rPr>
              <w:t xml:space="preserve">* </w:t>
            </w:r>
            <w:r w:rsidRPr="005E108E">
              <w:rPr>
                <w:rFonts w:eastAsia="Times New Roman" w:cs="Times New Roman"/>
                <w:b/>
                <w:bCs/>
                <w:kern w:val="0"/>
                <w:sz w:val="27"/>
                <w:szCs w:val="27"/>
                <w14:ligatures w14:val="none"/>
              </w:rPr>
              <w:t>Đong nước bằng cốc, chai, phễu</w:t>
            </w:r>
          </w:p>
          <w:p w14:paraId="5C5F8EB2" w14:textId="182FFAF7" w:rsidR="005E108E" w:rsidRPr="005E108E" w:rsidRDefault="005E108E" w:rsidP="007E4721">
            <w:pPr>
              <w:spacing w:after="0" w:line="240" w:lineRule="auto"/>
              <w:rPr>
                <w:rFonts w:eastAsia="Times New Roman" w:cs="Times New Roman"/>
                <w:kern w:val="0"/>
                <w:szCs w:val="28"/>
                <w14:ligatures w14:val="none"/>
              </w:rPr>
            </w:pPr>
            <w:r w:rsidRPr="007E4721">
              <w:rPr>
                <w:rFonts w:eastAsia="Times New Roman" w:cs="Times New Roman"/>
                <w:kern w:val="0"/>
                <w:szCs w:val="28"/>
                <w14:ligatures w14:val="none"/>
              </w:rPr>
              <w:t xml:space="preserve">+ </w:t>
            </w:r>
            <w:r w:rsidRPr="005E108E">
              <w:rPr>
                <w:rFonts w:eastAsia="Times New Roman" w:cs="Times New Roman"/>
                <w:kern w:val="0"/>
                <w:szCs w:val="28"/>
                <w14:ligatures w14:val="none"/>
              </w:rPr>
              <w:t>Trẻ lấy nước từ chậu, rót nước vào cốc, chai qua phễu.</w:t>
            </w:r>
          </w:p>
          <w:p w14:paraId="58F237ED" w14:textId="4C8E67CC" w:rsidR="005E108E" w:rsidRPr="005E108E" w:rsidRDefault="005E108E" w:rsidP="007E4721">
            <w:pPr>
              <w:spacing w:after="0" w:line="240" w:lineRule="auto"/>
              <w:rPr>
                <w:rFonts w:eastAsia="Times New Roman" w:cs="Times New Roman"/>
                <w:kern w:val="0"/>
                <w:szCs w:val="28"/>
                <w14:ligatures w14:val="none"/>
              </w:rPr>
            </w:pPr>
            <w:r w:rsidRPr="007E4721">
              <w:rPr>
                <w:rFonts w:eastAsia="Times New Roman" w:cs="Times New Roman"/>
                <w:kern w:val="0"/>
                <w:szCs w:val="28"/>
                <w14:ligatures w14:val="none"/>
              </w:rPr>
              <w:t xml:space="preserve">+ </w:t>
            </w:r>
            <w:r w:rsidRPr="005E108E">
              <w:rPr>
                <w:rFonts w:eastAsia="Times New Roman" w:cs="Times New Roman"/>
                <w:kern w:val="0"/>
                <w:szCs w:val="28"/>
                <w14:ligatures w14:val="none"/>
              </w:rPr>
              <w:t>Quan sát nước chảy và so sánh lượng nước nhiều – ít.</w:t>
            </w:r>
          </w:p>
          <w:p w14:paraId="5F586333" w14:textId="61DDB2DB" w:rsidR="005E108E" w:rsidRDefault="005E108E" w:rsidP="007E4721">
            <w:pPr>
              <w:spacing w:after="0" w:line="240" w:lineRule="auto"/>
              <w:rPr>
                <w:rFonts w:eastAsia="Times New Roman" w:cs="Times New Roman"/>
                <w:kern w:val="0"/>
                <w:szCs w:val="28"/>
                <w14:ligatures w14:val="none"/>
              </w:rPr>
            </w:pPr>
            <w:r w:rsidRPr="007E4721">
              <w:rPr>
                <w:rFonts w:eastAsia="Times New Roman" w:cs="Times New Roman"/>
                <w:kern w:val="0"/>
                <w:szCs w:val="28"/>
                <w14:ligatures w14:val="none"/>
              </w:rPr>
              <w:t xml:space="preserve">+ </w:t>
            </w:r>
            <w:r w:rsidRPr="005E108E">
              <w:rPr>
                <w:rFonts w:eastAsia="Times New Roman" w:cs="Times New Roman"/>
                <w:kern w:val="0"/>
                <w:szCs w:val="28"/>
                <w14:ligatures w14:val="none"/>
              </w:rPr>
              <w:t>Có thể đong nước từ cốc sang chai hoặc ngược lại.</w:t>
            </w:r>
          </w:p>
          <w:p w14:paraId="47608BDB" w14:textId="79E71CD6" w:rsidR="007E4721" w:rsidRPr="007E4721" w:rsidRDefault="007E4721" w:rsidP="007E4721">
            <w:pPr>
              <w:spacing w:after="0" w:line="240" w:lineRule="auto"/>
              <w:rPr>
                <w:rFonts w:eastAsia="Times New Roman" w:cs="Times New Roman"/>
                <w:b/>
                <w:bCs/>
                <w:kern w:val="0"/>
                <w:szCs w:val="28"/>
                <w14:ligatures w14:val="none"/>
              </w:rPr>
            </w:pPr>
            <w:r>
              <w:rPr>
                <w:rFonts w:eastAsia="Times New Roman" w:cs="Times New Roman"/>
                <w:b/>
                <w:bCs/>
                <w:kern w:val="0"/>
                <w:szCs w:val="28"/>
                <w14:ligatures w14:val="none"/>
              </w:rPr>
              <w:t xml:space="preserve">* </w:t>
            </w:r>
            <w:r w:rsidRPr="007E4721">
              <w:rPr>
                <w:rFonts w:eastAsia="Times New Roman" w:cs="Times New Roman"/>
                <w:b/>
                <w:bCs/>
                <w:kern w:val="0"/>
                <w:szCs w:val="28"/>
                <w14:ligatures w14:val="none"/>
              </w:rPr>
              <w:t>Chăm sóc cây xanh, tưới nước cho cây trong mùa hè</w:t>
            </w:r>
          </w:p>
          <w:p w14:paraId="5DE23C61" w14:textId="42901552" w:rsidR="007E4721" w:rsidRPr="007E4721" w:rsidRDefault="007E4721" w:rsidP="007E4721">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7E4721">
              <w:rPr>
                <w:rFonts w:eastAsia="Times New Roman" w:cs="Times New Roman"/>
                <w:kern w:val="0"/>
                <w:szCs w:val="28"/>
                <w14:ligatures w14:val="none"/>
              </w:rPr>
              <w:t>Trẻ dùng bình hoặc ca nhỏ tưới nước cho cây.</w:t>
            </w:r>
          </w:p>
          <w:p w14:paraId="4B333DB0" w14:textId="798DA384" w:rsidR="007E4721" w:rsidRPr="007E4721" w:rsidRDefault="007E4721" w:rsidP="007E4721">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7E4721">
              <w:rPr>
                <w:rFonts w:eastAsia="Times New Roman" w:cs="Times New Roman"/>
                <w:kern w:val="0"/>
                <w:szCs w:val="28"/>
                <w14:ligatures w14:val="none"/>
              </w:rPr>
              <w:t>Lau lá, nhặt lá khô quanh chậu cây.</w:t>
            </w:r>
          </w:p>
          <w:p w14:paraId="5E7B55FD" w14:textId="748AF907" w:rsidR="007E4721" w:rsidRPr="005E108E" w:rsidRDefault="007E4721" w:rsidP="007E4721">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Pr="007E4721">
              <w:rPr>
                <w:rFonts w:eastAsia="Times New Roman" w:cs="Times New Roman"/>
                <w:kern w:val="0"/>
                <w:szCs w:val="28"/>
                <w14:ligatures w14:val="none"/>
              </w:rPr>
              <w:t>Quan sát sự thay đổi của cây sau khi được chăm sóc.</w:t>
            </w:r>
          </w:p>
          <w:p w14:paraId="0C881FB8" w14:textId="6958E15F" w:rsidR="00BC7CEE" w:rsidRDefault="00BC7CEE" w:rsidP="007E4721">
            <w:pPr>
              <w:pStyle w:val="ListParagraph"/>
              <w:numPr>
                <w:ilvl w:val="0"/>
                <w:numId w:val="1"/>
              </w:numPr>
              <w:spacing w:after="0" w:line="240" w:lineRule="auto"/>
              <w:ind w:left="0"/>
              <w:jc w:val="both"/>
              <w:rPr>
                <w:rFonts w:cs="Times New Roman"/>
                <w:bCs/>
                <w:szCs w:val="28"/>
              </w:rPr>
            </w:pPr>
            <w:r>
              <w:rPr>
                <w:rFonts w:cs="Times New Roman"/>
                <w:b/>
                <w:szCs w:val="28"/>
              </w:rPr>
              <w:t>5. Góc thư viện</w:t>
            </w:r>
          </w:p>
          <w:p w14:paraId="6BD04A37" w14:textId="26AB7D99" w:rsidR="00BC7CEE" w:rsidRDefault="00BC7CEE" w:rsidP="007E4721">
            <w:pPr>
              <w:spacing w:after="0" w:line="240" w:lineRule="auto"/>
              <w:jc w:val="both"/>
              <w:rPr>
                <w:rFonts w:cs="Times New Roman"/>
                <w:bCs/>
                <w:szCs w:val="28"/>
              </w:rPr>
            </w:pPr>
            <w:r>
              <w:rPr>
                <w:rFonts w:cs="Times New Roman"/>
                <w:bCs/>
                <w:szCs w:val="28"/>
              </w:rPr>
              <w:t>- T</w:t>
            </w:r>
            <w:r w:rsidR="00020898">
              <w:rPr>
                <w:rFonts w:cs="Times New Roman"/>
                <w:bCs/>
                <w:szCs w:val="28"/>
              </w:rPr>
              <w:t>2</w:t>
            </w:r>
            <w:r>
              <w:rPr>
                <w:rFonts w:cs="Times New Roman"/>
                <w:bCs/>
                <w:szCs w:val="28"/>
              </w:rPr>
              <w:t xml:space="preserve">: </w:t>
            </w:r>
            <w:r w:rsidR="007E4721">
              <w:rPr>
                <w:rFonts w:cs="Times New Roman"/>
                <w:bCs/>
                <w:szCs w:val="28"/>
              </w:rPr>
              <w:t>Kể lại hiện tượng thiên nhiên trẻ từng thấy</w:t>
            </w:r>
          </w:p>
          <w:p w14:paraId="30BC0D74" w14:textId="463B6DDE" w:rsidR="00BC7CEE" w:rsidRPr="00B00C3A" w:rsidRDefault="00BC7CEE" w:rsidP="00597AD2">
            <w:pPr>
              <w:spacing w:after="0" w:line="240" w:lineRule="auto"/>
              <w:jc w:val="both"/>
              <w:rPr>
                <w:rFonts w:cs="Times New Roman"/>
                <w:b/>
                <w:szCs w:val="28"/>
              </w:rPr>
            </w:pPr>
            <w:r w:rsidRPr="00B00C3A">
              <w:rPr>
                <w:rFonts w:cs="Times New Roman"/>
                <w:b/>
                <w:szCs w:val="28"/>
              </w:rPr>
              <w:t>a. Mục đích yêu cầu</w:t>
            </w:r>
            <w:r>
              <w:rPr>
                <w:rFonts w:cs="Times New Roman"/>
                <w:b/>
                <w:szCs w:val="28"/>
              </w:rPr>
              <w:t>:</w:t>
            </w:r>
          </w:p>
          <w:p w14:paraId="395CDD27" w14:textId="77777777" w:rsidR="00BC7CEE" w:rsidRDefault="00BC7CEE" w:rsidP="00597AD2">
            <w:pPr>
              <w:spacing w:after="0" w:line="240" w:lineRule="auto"/>
              <w:jc w:val="both"/>
              <w:rPr>
                <w:rFonts w:cs="Times New Roman"/>
                <w:bCs/>
                <w:szCs w:val="28"/>
              </w:rPr>
            </w:pPr>
            <w:r>
              <w:rPr>
                <w:rFonts w:cs="Times New Roman"/>
                <w:bCs/>
                <w:szCs w:val="28"/>
              </w:rPr>
              <w:t>- Về kiến thức</w:t>
            </w:r>
          </w:p>
          <w:p w14:paraId="6DF5534D" w14:textId="256BA67B" w:rsidR="007E4721" w:rsidRPr="007E4721" w:rsidRDefault="00BC7CEE" w:rsidP="007E4721">
            <w:pPr>
              <w:spacing w:after="0"/>
              <w:jc w:val="both"/>
              <w:rPr>
                <w:bCs/>
                <w:szCs w:val="28"/>
              </w:rPr>
            </w:pPr>
            <w:r>
              <w:rPr>
                <w:rFonts w:cs="Times New Roman"/>
                <w:bCs/>
                <w:szCs w:val="28"/>
              </w:rPr>
              <w:t>+</w:t>
            </w:r>
            <w:r w:rsidRPr="007B3566">
              <w:rPr>
                <w:bCs/>
                <w:szCs w:val="28"/>
              </w:rPr>
              <w:t xml:space="preserve"> </w:t>
            </w:r>
            <w:r w:rsidR="007E4721" w:rsidRPr="007E4721">
              <w:rPr>
                <w:bCs/>
                <w:szCs w:val="28"/>
              </w:rPr>
              <w:t>Trẻ biết kể về một số hiện tượng thiên nhiên đã từng thấy như: mưa, nắng, gió, cầu vồng…</w:t>
            </w:r>
          </w:p>
          <w:p w14:paraId="77899AD8" w14:textId="09576B4D" w:rsidR="007E4721" w:rsidRPr="007E4721" w:rsidRDefault="007E4721" w:rsidP="007E4721">
            <w:pPr>
              <w:spacing w:after="0" w:line="240" w:lineRule="auto"/>
              <w:jc w:val="both"/>
              <w:rPr>
                <w:bCs/>
                <w:szCs w:val="28"/>
              </w:rPr>
            </w:pPr>
            <w:r>
              <w:rPr>
                <w:bCs/>
                <w:szCs w:val="28"/>
              </w:rPr>
              <w:t>+</w:t>
            </w:r>
            <w:r w:rsidRPr="007E4721">
              <w:rPr>
                <w:bCs/>
                <w:szCs w:val="28"/>
              </w:rPr>
              <w:t xml:space="preserve"> Trẻ hiểu đặc điểm đơn giản của các hiện tượng thiên nhiên quen thuộc.</w:t>
            </w:r>
          </w:p>
          <w:p w14:paraId="2A777C06" w14:textId="750643A1" w:rsidR="00BC7CEE" w:rsidRDefault="00BC7CEE" w:rsidP="00597AD2">
            <w:pPr>
              <w:spacing w:after="0" w:line="240" w:lineRule="auto"/>
              <w:jc w:val="both"/>
              <w:rPr>
                <w:rFonts w:cs="Times New Roman"/>
                <w:bCs/>
                <w:szCs w:val="28"/>
              </w:rPr>
            </w:pPr>
            <w:r>
              <w:rPr>
                <w:rFonts w:cs="Times New Roman"/>
                <w:bCs/>
                <w:szCs w:val="28"/>
              </w:rPr>
              <w:t>- Về kỹ năng</w:t>
            </w:r>
          </w:p>
          <w:p w14:paraId="584C73E4" w14:textId="3012F601" w:rsidR="007E4721" w:rsidRPr="007E4721" w:rsidRDefault="00BC7CEE" w:rsidP="007E4721">
            <w:pPr>
              <w:spacing w:after="0"/>
              <w:jc w:val="both"/>
              <w:rPr>
                <w:bCs/>
                <w:szCs w:val="28"/>
              </w:rPr>
            </w:pPr>
            <w:r>
              <w:rPr>
                <w:rFonts w:cs="Times New Roman"/>
                <w:bCs/>
                <w:szCs w:val="28"/>
              </w:rPr>
              <w:t>+</w:t>
            </w:r>
            <w:r w:rsidR="007E4721" w:rsidRPr="007E4721">
              <w:rPr>
                <w:bCs/>
                <w:szCs w:val="28"/>
              </w:rPr>
              <w:t xml:space="preserve"> Trẻ biết quan sát tranh, sách và kể lại bằng lời của mình những hiện tượng thiên nhiên đã thấy.</w:t>
            </w:r>
          </w:p>
          <w:p w14:paraId="0806CBBF" w14:textId="5B71CBC4" w:rsidR="007E4721" w:rsidRPr="007E4721" w:rsidRDefault="007E4721" w:rsidP="007E4721">
            <w:pPr>
              <w:spacing w:after="0" w:line="240" w:lineRule="auto"/>
              <w:jc w:val="both"/>
              <w:rPr>
                <w:bCs/>
                <w:szCs w:val="28"/>
              </w:rPr>
            </w:pPr>
            <w:r w:rsidRPr="007E4721">
              <w:rPr>
                <w:bCs/>
                <w:szCs w:val="28"/>
              </w:rPr>
              <w:t>+ Phát triển ngôn ngữ, khả năng diễn đạt và mạnh dạn nói trước bạn.</w:t>
            </w:r>
          </w:p>
          <w:p w14:paraId="3130ED73" w14:textId="07C310AB" w:rsidR="00BC7CEE" w:rsidRDefault="00BC7CEE" w:rsidP="00597AD2">
            <w:pPr>
              <w:spacing w:after="0" w:line="240" w:lineRule="auto"/>
              <w:jc w:val="both"/>
              <w:rPr>
                <w:rFonts w:cs="Times New Roman"/>
                <w:bCs/>
                <w:szCs w:val="28"/>
              </w:rPr>
            </w:pPr>
            <w:r>
              <w:rPr>
                <w:rFonts w:cs="Times New Roman"/>
                <w:bCs/>
                <w:szCs w:val="28"/>
              </w:rPr>
              <w:t>- Về thái độ</w:t>
            </w:r>
          </w:p>
          <w:p w14:paraId="0BD264F4" w14:textId="406E7B75" w:rsidR="007E4721" w:rsidRPr="007E4721" w:rsidRDefault="00BC7CEE" w:rsidP="007E4721">
            <w:pPr>
              <w:spacing w:after="0"/>
              <w:jc w:val="both"/>
              <w:rPr>
                <w:bCs/>
                <w:szCs w:val="28"/>
              </w:rPr>
            </w:pPr>
            <w:r>
              <w:rPr>
                <w:rFonts w:cs="Times New Roman"/>
                <w:bCs/>
                <w:szCs w:val="28"/>
              </w:rPr>
              <w:t>+</w:t>
            </w:r>
            <w:r w:rsidR="007E4721" w:rsidRPr="007E4721">
              <w:rPr>
                <w:bCs/>
                <w:szCs w:val="28"/>
              </w:rPr>
              <w:t xml:space="preserve"> Trẻ hứng thú tham gia hoạt động đọc sách, xem tranh.</w:t>
            </w:r>
          </w:p>
          <w:p w14:paraId="2177A3BC" w14:textId="4154FA35" w:rsidR="007E4721" w:rsidRPr="007E4721" w:rsidRDefault="007E4721" w:rsidP="007E4721">
            <w:pPr>
              <w:spacing w:after="0" w:line="240" w:lineRule="auto"/>
              <w:jc w:val="both"/>
              <w:rPr>
                <w:bCs/>
                <w:szCs w:val="28"/>
              </w:rPr>
            </w:pPr>
            <w:r w:rsidRPr="007E4721">
              <w:rPr>
                <w:bCs/>
                <w:szCs w:val="28"/>
              </w:rPr>
              <w:lastRenderedPageBreak/>
              <w:t>+ Biết giữ gìn sách, tranh và lắng nghe bạn kể.</w:t>
            </w:r>
          </w:p>
          <w:p w14:paraId="5E14A9CF" w14:textId="05D11487" w:rsidR="00BC7CEE" w:rsidRPr="00B00C3A" w:rsidRDefault="00BC7CEE" w:rsidP="00597AD2">
            <w:pPr>
              <w:spacing w:after="0" w:line="240" w:lineRule="auto"/>
              <w:jc w:val="both"/>
              <w:rPr>
                <w:rFonts w:cs="Times New Roman"/>
                <w:b/>
                <w:szCs w:val="28"/>
              </w:rPr>
            </w:pPr>
            <w:r w:rsidRPr="00B00C3A">
              <w:rPr>
                <w:rFonts w:cs="Times New Roman"/>
                <w:b/>
                <w:szCs w:val="28"/>
              </w:rPr>
              <w:t>b. Chuẩn bị</w:t>
            </w:r>
            <w:r>
              <w:rPr>
                <w:rFonts w:cs="Times New Roman"/>
                <w:b/>
                <w:szCs w:val="28"/>
              </w:rPr>
              <w:t>:</w:t>
            </w:r>
          </w:p>
          <w:p w14:paraId="27AA42DF" w14:textId="1DEE1EB7" w:rsidR="007E4721" w:rsidRPr="007E4721" w:rsidRDefault="00BC7CEE" w:rsidP="007E4721">
            <w:pPr>
              <w:spacing w:after="0"/>
              <w:jc w:val="both"/>
              <w:rPr>
                <w:bCs/>
                <w:szCs w:val="28"/>
              </w:rPr>
            </w:pPr>
            <w:r>
              <w:rPr>
                <w:rFonts w:cs="Times New Roman"/>
                <w:bCs/>
                <w:szCs w:val="28"/>
              </w:rPr>
              <w:t>-</w:t>
            </w:r>
            <w:r w:rsidR="007E4721" w:rsidRPr="007E4721">
              <w:rPr>
                <w:bCs/>
                <w:szCs w:val="28"/>
              </w:rPr>
              <w:t xml:space="preserve"> Tranh ảnh, sách truyện về các hiện tượng thiên nhiên: mưa, nắng, gió, cầu vồng, mây…</w:t>
            </w:r>
          </w:p>
          <w:p w14:paraId="49D422FA" w14:textId="2067F15D" w:rsidR="007E4721" w:rsidRPr="007E4721" w:rsidRDefault="007E4721" w:rsidP="007E4721">
            <w:pPr>
              <w:spacing w:after="0" w:line="240" w:lineRule="auto"/>
              <w:jc w:val="both"/>
              <w:rPr>
                <w:rFonts w:cs="Times New Roman"/>
                <w:bCs/>
                <w:szCs w:val="28"/>
              </w:rPr>
            </w:pPr>
            <w:r>
              <w:rPr>
                <w:rFonts w:cs="Times New Roman"/>
                <w:bCs/>
                <w:szCs w:val="28"/>
              </w:rPr>
              <w:t>-</w:t>
            </w:r>
            <w:r w:rsidRPr="007E4721">
              <w:rPr>
                <w:rFonts w:cs="Times New Roman"/>
                <w:bCs/>
                <w:szCs w:val="28"/>
              </w:rPr>
              <w:t xml:space="preserve"> Thẻ hình hoặc tranh rời về các hiện tượng thời tiết.</w:t>
            </w:r>
          </w:p>
          <w:p w14:paraId="6A4EB2F9" w14:textId="0AC1C210" w:rsidR="007E4721" w:rsidRPr="007E4721" w:rsidRDefault="007E4721" w:rsidP="007E4721">
            <w:pPr>
              <w:spacing w:after="0" w:line="240" w:lineRule="auto"/>
              <w:jc w:val="both"/>
              <w:rPr>
                <w:rFonts w:cs="Times New Roman"/>
                <w:bCs/>
                <w:szCs w:val="28"/>
              </w:rPr>
            </w:pPr>
            <w:r>
              <w:rPr>
                <w:rFonts w:cs="Times New Roman"/>
                <w:bCs/>
                <w:szCs w:val="28"/>
              </w:rPr>
              <w:t>-</w:t>
            </w:r>
            <w:r w:rsidRPr="007E4721">
              <w:rPr>
                <w:rFonts w:cs="Times New Roman"/>
                <w:bCs/>
                <w:szCs w:val="28"/>
              </w:rPr>
              <w:t xml:space="preserve"> Thảm ngồi, giá sách, góc đọc sách yên tĩnh.</w:t>
            </w:r>
          </w:p>
          <w:p w14:paraId="59C361A2" w14:textId="6D05FAC1" w:rsidR="00BC7CEE" w:rsidRDefault="007E4721" w:rsidP="00597AD2">
            <w:pPr>
              <w:spacing w:after="0" w:line="240" w:lineRule="auto"/>
              <w:jc w:val="both"/>
              <w:rPr>
                <w:rFonts w:cs="Times New Roman"/>
                <w:bCs/>
                <w:szCs w:val="28"/>
              </w:rPr>
            </w:pPr>
            <w:r>
              <w:rPr>
                <w:rFonts w:cs="Times New Roman"/>
                <w:bCs/>
                <w:szCs w:val="28"/>
              </w:rPr>
              <w:t>-</w:t>
            </w:r>
            <w:r w:rsidRPr="007E4721">
              <w:rPr>
                <w:rFonts w:cs="Times New Roman"/>
                <w:bCs/>
                <w:szCs w:val="28"/>
              </w:rPr>
              <w:t xml:space="preserve"> Một số rối tay, tranh minh họa để trẻ kể chuyện.</w:t>
            </w:r>
          </w:p>
          <w:p w14:paraId="37857239" w14:textId="1496F552" w:rsidR="00BC7CEE" w:rsidRPr="00B00C3A" w:rsidRDefault="00BC7CEE" w:rsidP="00597AD2">
            <w:pPr>
              <w:spacing w:after="0" w:line="240" w:lineRule="auto"/>
              <w:jc w:val="both"/>
              <w:rPr>
                <w:rFonts w:cs="Times New Roman"/>
                <w:b/>
                <w:szCs w:val="28"/>
              </w:rPr>
            </w:pPr>
            <w:r w:rsidRPr="00B00C3A">
              <w:rPr>
                <w:rFonts w:cs="Times New Roman"/>
                <w:b/>
                <w:szCs w:val="28"/>
              </w:rPr>
              <w:t>c. Cách chơi</w:t>
            </w:r>
            <w:r>
              <w:rPr>
                <w:rFonts w:cs="Times New Roman"/>
                <w:b/>
                <w:szCs w:val="28"/>
              </w:rPr>
              <w:t>:</w:t>
            </w:r>
          </w:p>
          <w:p w14:paraId="3B3A85A6" w14:textId="50D9929E" w:rsidR="007E4721" w:rsidRPr="007E4721" w:rsidRDefault="007E4721" w:rsidP="007E4721">
            <w:pPr>
              <w:spacing w:after="0" w:line="240" w:lineRule="auto"/>
              <w:jc w:val="both"/>
              <w:rPr>
                <w:rFonts w:cs="Times New Roman"/>
                <w:bCs/>
                <w:szCs w:val="28"/>
              </w:rPr>
            </w:pPr>
            <w:r>
              <w:rPr>
                <w:rFonts w:cs="Times New Roman"/>
                <w:bCs/>
                <w:szCs w:val="28"/>
              </w:rPr>
              <w:t>-</w:t>
            </w:r>
            <w:r w:rsidRPr="007E4721">
              <w:rPr>
                <w:rFonts w:cs="Times New Roman"/>
                <w:bCs/>
                <w:szCs w:val="28"/>
              </w:rPr>
              <w:t xml:space="preserve"> Trẻ chọn tranh hoặc sách về các hiện tượng thiên nhiên.</w:t>
            </w:r>
          </w:p>
          <w:p w14:paraId="4F260A3E" w14:textId="63E1BF55" w:rsidR="007E4721" w:rsidRPr="007E4721" w:rsidRDefault="007E4721" w:rsidP="007E4721">
            <w:pPr>
              <w:spacing w:after="0" w:line="240" w:lineRule="auto"/>
              <w:jc w:val="both"/>
              <w:rPr>
                <w:rFonts w:cs="Times New Roman"/>
                <w:bCs/>
                <w:szCs w:val="28"/>
              </w:rPr>
            </w:pPr>
            <w:r>
              <w:rPr>
                <w:rFonts w:cs="Times New Roman"/>
                <w:bCs/>
                <w:szCs w:val="28"/>
              </w:rPr>
              <w:t>-</w:t>
            </w:r>
            <w:r w:rsidRPr="007E4721">
              <w:rPr>
                <w:rFonts w:cs="Times New Roman"/>
                <w:bCs/>
                <w:szCs w:val="28"/>
              </w:rPr>
              <w:t xml:space="preserve"> Quan sát tranh và kể lại hiện tượng thiên nhiên mình đã từng thấy như mưa, nắng, gió, cầu vồng…</w:t>
            </w:r>
          </w:p>
          <w:p w14:paraId="0163DDAB" w14:textId="69436601" w:rsidR="007E4721" w:rsidRPr="007E4721" w:rsidRDefault="007E4721" w:rsidP="007E4721">
            <w:pPr>
              <w:spacing w:after="0" w:line="240" w:lineRule="auto"/>
              <w:jc w:val="both"/>
              <w:rPr>
                <w:rFonts w:cs="Times New Roman"/>
                <w:bCs/>
                <w:szCs w:val="28"/>
              </w:rPr>
            </w:pPr>
            <w:r w:rsidRPr="007E4721">
              <w:rPr>
                <w:rFonts w:cs="Times New Roman"/>
                <w:bCs/>
                <w:szCs w:val="28"/>
              </w:rPr>
              <w:t>- Trẻ có thể kể cho bạn nghe hoặc kể theo nhóm nhỏ.</w:t>
            </w:r>
          </w:p>
          <w:p w14:paraId="6F3BA73C" w14:textId="6953E0F2" w:rsidR="007E4721" w:rsidRPr="007E4721" w:rsidRDefault="007E4721" w:rsidP="007E4721">
            <w:pPr>
              <w:spacing w:after="0" w:line="240" w:lineRule="auto"/>
              <w:jc w:val="both"/>
              <w:rPr>
                <w:rFonts w:cs="Times New Roman"/>
                <w:bCs/>
                <w:szCs w:val="28"/>
              </w:rPr>
            </w:pPr>
            <w:r w:rsidRPr="007E4721">
              <w:rPr>
                <w:rFonts w:cs="Times New Roman"/>
                <w:bCs/>
                <w:szCs w:val="28"/>
              </w:rPr>
              <w:t>- Trẻ trao đổi, nhận xét và lắng nghe bạn kể.</w:t>
            </w:r>
          </w:p>
          <w:p w14:paraId="5F967C35" w14:textId="32A84B54" w:rsidR="00BC7CEE" w:rsidRPr="002A1FA3" w:rsidRDefault="00BC7CEE" w:rsidP="00597AD2">
            <w:pPr>
              <w:spacing w:after="0" w:line="240" w:lineRule="auto"/>
              <w:jc w:val="both"/>
              <w:rPr>
                <w:rFonts w:cs="Times New Roman"/>
                <w:b/>
                <w:szCs w:val="28"/>
              </w:rPr>
            </w:pPr>
            <w:r w:rsidRPr="002A1FA3">
              <w:rPr>
                <w:rFonts w:cs="Times New Roman"/>
                <w:b/>
                <w:szCs w:val="28"/>
              </w:rPr>
              <w:t>6. Góc HT</w:t>
            </w:r>
          </w:p>
          <w:p w14:paraId="4C173D53" w14:textId="318E96CC" w:rsidR="00BC7CEE" w:rsidRDefault="007E4721" w:rsidP="00597AD2">
            <w:pPr>
              <w:spacing w:after="0" w:line="240" w:lineRule="auto"/>
              <w:jc w:val="both"/>
              <w:rPr>
                <w:rFonts w:cs="Times New Roman"/>
                <w:bCs/>
                <w:szCs w:val="28"/>
              </w:rPr>
            </w:pPr>
            <w:r>
              <w:rPr>
                <w:rFonts w:cs="Times New Roman"/>
                <w:bCs/>
                <w:szCs w:val="28"/>
              </w:rPr>
              <w:t xml:space="preserve">- </w:t>
            </w:r>
            <w:r w:rsidR="00BC7CEE">
              <w:rPr>
                <w:rFonts w:cs="Times New Roman"/>
                <w:bCs/>
                <w:szCs w:val="28"/>
              </w:rPr>
              <w:t xml:space="preserve">T1: </w:t>
            </w:r>
            <w:r>
              <w:rPr>
                <w:rFonts w:cs="Times New Roman"/>
                <w:bCs/>
                <w:szCs w:val="28"/>
              </w:rPr>
              <w:t xml:space="preserve">+ </w:t>
            </w:r>
            <w:r w:rsidR="00BC7CEE">
              <w:rPr>
                <w:rFonts w:cs="Times New Roman"/>
                <w:bCs/>
                <w:szCs w:val="28"/>
              </w:rPr>
              <w:t>Ôn chữ cái, số đã học.</w:t>
            </w:r>
          </w:p>
          <w:p w14:paraId="4AB1E02B" w14:textId="414DDCFB" w:rsidR="007E4721" w:rsidRDefault="007E4721" w:rsidP="00597AD2">
            <w:pPr>
              <w:spacing w:after="0" w:line="240" w:lineRule="auto"/>
              <w:jc w:val="both"/>
              <w:rPr>
                <w:rFonts w:cs="Times New Roman"/>
                <w:bCs/>
                <w:szCs w:val="28"/>
              </w:rPr>
            </w:pPr>
            <w:r>
              <w:rPr>
                <w:rFonts w:cs="Times New Roman"/>
                <w:bCs/>
                <w:szCs w:val="28"/>
              </w:rPr>
              <w:t xml:space="preserve">      </w:t>
            </w:r>
            <w:r w:rsidR="001C107F">
              <w:rPr>
                <w:rFonts w:cs="Times New Roman"/>
                <w:bCs/>
                <w:szCs w:val="28"/>
              </w:rPr>
              <w:t xml:space="preserve">   </w:t>
            </w:r>
            <w:r>
              <w:rPr>
                <w:rFonts w:cs="Times New Roman"/>
                <w:bCs/>
                <w:szCs w:val="28"/>
              </w:rPr>
              <w:t>+ Phân loại nước sạch, nước bẩn.</w:t>
            </w:r>
          </w:p>
          <w:p w14:paraId="418AE445" w14:textId="4629E09A" w:rsidR="00BC7CEE" w:rsidRDefault="007E4721" w:rsidP="00020898">
            <w:pPr>
              <w:spacing w:after="0" w:line="240" w:lineRule="auto"/>
              <w:jc w:val="both"/>
              <w:rPr>
                <w:rFonts w:cs="Times New Roman"/>
                <w:bCs/>
                <w:szCs w:val="28"/>
              </w:rPr>
            </w:pPr>
            <w:r>
              <w:rPr>
                <w:rFonts w:cs="Times New Roman"/>
                <w:bCs/>
                <w:szCs w:val="28"/>
              </w:rPr>
              <w:t xml:space="preserve">- </w:t>
            </w:r>
            <w:r w:rsidR="00BC7CEE">
              <w:rPr>
                <w:rFonts w:cs="Times New Roman"/>
                <w:bCs/>
                <w:szCs w:val="28"/>
              </w:rPr>
              <w:t xml:space="preserve">T2: </w:t>
            </w:r>
            <w:r w:rsidR="00020898">
              <w:rPr>
                <w:rFonts w:cs="Times New Roman"/>
                <w:bCs/>
                <w:szCs w:val="28"/>
              </w:rPr>
              <w:t xml:space="preserve"> Phân loại mưa, nắng, gió, bão.</w:t>
            </w:r>
          </w:p>
          <w:p w14:paraId="3683AAC7" w14:textId="0B59D8CE" w:rsidR="007E4721" w:rsidRDefault="007E4721" w:rsidP="00597AD2">
            <w:pPr>
              <w:spacing w:after="0" w:line="240" w:lineRule="auto"/>
              <w:jc w:val="both"/>
              <w:rPr>
                <w:rFonts w:cs="Times New Roman"/>
                <w:bCs/>
                <w:szCs w:val="28"/>
              </w:rPr>
            </w:pPr>
            <w:r>
              <w:rPr>
                <w:rFonts w:cs="Times New Roman"/>
                <w:bCs/>
                <w:szCs w:val="28"/>
              </w:rPr>
              <w:t xml:space="preserve">- T3: </w:t>
            </w:r>
            <w:r w:rsidR="00020898">
              <w:rPr>
                <w:rFonts w:cs="Times New Roman"/>
                <w:bCs/>
                <w:szCs w:val="28"/>
              </w:rPr>
              <w:t xml:space="preserve"> Phân loại trang phục mùa hè, mùa đông. </w:t>
            </w:r>
          </w:p>
          <w:p w14:paraId="678E7EDD" w14:textId="138D2C72" w:rsidR="00BC7CEE" w:rsidRPr="00B00C3A" w:rsidRDefault="00BC7CEE" w:rsidP="00597AD2">
            <w:pPr>
              <w:spacing w:after="0" w:line="240" w:lineRule="auto"/>
              <w:jc w:val="both"/>
              <w:rPr>
                <w:rFonts w:cs="Times New Roman"/>
                <w:b/>
                <w:szCs w:val="28"/>
              </w:rPr>
            </w:pPr>
            <w:r w:rsidRPr="00B00C3A">
              <w:rPr>
                <w:rFonts w:cs="Times New Roman"/>
                <w:b/>
                <w:szCs w:val="28"/>
              </w:rPr>
              <w:t>a. Mục đích yêu cầu</w:t>
            </w:r>
            <w:r>
              <w:rPr>
                <w:rFonts w:cs="Times New Roman"/>
                <w:b/>
                <w:szCs w:val="28"/>
              </w:rPr>
              <w:t>:</w:t>
            </w:r>
          </w:p>
          <w:p w14:paraId="7C0FA060" w14:textId="77777777" w:rsidR="00BC7CEE" w:rsidRDefault="00BC7CEE" w:rsidP="00597AD2">
            <w:pPr>
              <w:spacing w:after="0" w:line="240" w:lineRule="auto"/>
              <w:jc w:val="both"/>
              <w:rPr>
                <w:rFonts w:cs="Times New Roman"/>
                <w:bCs/>
                <w:szCs w:val="28"/>
              </w:rPr>
            </w:pPr>
            <w:r>
              <w:rPr>
                <w:rFonts w:cs="Times New Roman"/>
                <w:bCs/>
                <w:szCs w:val="28"/>
              </w:rPr>
              <w:t>- Về kiến thức:</w:t>
            </w:r>
          </w:p>
          <w:p w14:paraId="3DA8EE63" w14:textId="3C1D1479" w:rsidR="00A72566" w:rsidRPr="00A72566" w:rsidRDefault="00BC7CEE" w:rsidP="00A72566">
            <w:pPr>
              <w:spacing w:after="0"/>
              <w:jc w:val="both"/>
              <w:rPr>
                <w:bCs/>
                <w:szCs w:val="28"/>
              </w:rPr>
            </w:pPr>
            <w:r w:rsidRPr="00A72566">
              <w:rPr>
                <w:rFonts w:cs="Times New Roman"/>
                <w:bCs/>
                <w:szCs w:val="28"/>
              </w:rPr>
              <w:t>+</w:t>
            </w:r>
            <w:r w:rsidR="00A72566" w:rsidRPr="00A72566">
              <w:rPr>
                <w:bCs/>
                <w:szCs w:val="28"/>
              </w:rPr>
              <w:t xml:space="preserve"> Trẻ ôn lại chữ cái và số đã học.</w:t>
            </w:r>
          </w:p>
          <w:p w14:paraId="14CE1147" w14:textId="0178B598" w:rsidR="00A72566" w:rsidRPr="00A72566" w:rsidRDefault="00A72566" w:rsidP="00A72566">
            <w:pPr>
              <w:spacing w:after="0" w:line="240" w:lineRule="auto"/>
              <w:jc w:val="both"/>
              <w:rPr>
                <w:bCs/>
                <w:szCs w:val="28"/>
              </w:rPr>
            </w:pPr>
            <w:r>
              <w:rPr>
                <w:bCs/>
                <w:szCs w:val="28"/>
              </w:rPr>
              <w:t>+</w:t>
            </w:r>
            <w:r w:rsidRPr="00A72566">
              <w:rPr>
                <w:bCs/>
                <w:szCs w:val="28"/>
              </w:rPr>
              <w:t xml:space="preserve"> Trẻ nhận biết và phân loại được nước sạch – nước bẩn.</w:t>
            </w:r>
          </w:p>
          <w:p w14:paraId="407984F2" w14:textId="0A23D7D3" w:rsidR="00A72566" w:rsidRPr="00A72566" w:rsidRDefault="00A72566" w:rsidP="00A72566">
            <w:pPr>
              <w:spacing w:after="0" w:line="240" w:lineRule="auto"/>
              <w:jc w:val="both"/>
              <w:rPr>
                <w:bCs/>
                <w:szCs w:val="28"/>
              </w:rPr>
            </w:pPr>
            <w:r>
              <w:rPr>
                <w:bCs/>
                <w:szCs w:val="28"/>
              </w:rPr>
              <w:t>+</w:t>
            </w:r>
            <w:r w:rsidRPr="00A72566">
              <w:rPr>
                <w:bCs/>
                <w:szCs w:val="28"/>
              </w:rPr>
              <w:t xml:space="preserve"> Trẻ biết phân loại trang phục phù hợp mùa hè, mùa đông.</w:t>
            </w:r>
          </w:p>
          <w:p w14:paraId="10EDFB94" w14:textId="02322ACD" w:rsidR="00A72566" w:rsidRPr="00A72566" w:rsidRDefault="00A72566" w:rsidP="00A72566">
            <w:pPr>
              <w:spacing w:after="0" w:line="240" w:lineRule="auto"/>
              <w:jc w:val="both"/>
              <w:rPr>
                <w:bCs/>
                <w:szCs w:val="28"/>
              </w:rPr>
            </w:pPr>
            <w:r>
              <w:rPr>
                <w:bCs/>
                <w:szCs w:val="28"/>
              </w:rPr>
              <w:t>+</w:t>
            </w:r>
            <w:r w:rsidRPr="00A72566">
              <w:rPr>
                <w:bCs/>
                <w:szCs w:val="28"/>
              </w:rPr>
              <w:t xml:space="preserve"> Trẻ nhận biết một số hiện tượng thời tiết: mưa, nắng, gió, bão.</w:t>
            </w:r>
          </w:p>
          <w:p w14:paraId="74B01591" w14:textId="14D91112" w:rsidR="00BC7CEE" w:rsidRPr="00A72566" w:rsidRDefault="00BC7CEE" w:rsidP="00597AD2">
            <w:pPr>
              <w:spacing w:after="0" w:line="240" w:lineRule="auto"/>
              <w:jc w:val="both"/>
              <w:rPr>
                <w:rFonts w:cs="Times New Roman"/>
                <w:bCs/>
                <w:szCs w:val="28"/>
              </w:rPr>
            </w:pPr>
            <w:r w:rsidRPr="00A72566">
              <w:rPr>
                <w:rFonts w:cs="Times New Roman"/>
                <w:bCs/>
                <w:szCs w:val="28"/>
              </w:rPr>
              <w:t>- Về kỹ năng:</w:t>
            </w:r>
          </w:p>
          <w:p w14:paraId="039F595E" w14:textId="1312F9F5" w:rsidR="00A72566" w:rsidRPr="00A72566" w:rsidRDefault="00BC7CEE" w:rsidP="00A72566">
            <w:pPr>
              <w:spacing w:after="0"/>
              <w:jc w:val="both"/>
              <w:rPr>
                <w:bCs/>
                <w:szCs w:val="28"/>
              </w:rPr>
            </w:pPr>
            <w:r w:rsidRPr="00A72566">
              <w:rPr>
                <w:rFonts w:cs="Times New Roman"/>
                <w:bCs/>
                <w:szCs w:val="28"/>
              </w:rPr>
              <w:t>+</w:t>
            </w:r>
            <w:r w:rsidR="00A72566" w:rsidRPr="00A72566">
              <w:rPr>
                <w:bCs/>
                <w:szCs w:val="28"/>
              </w:rPr>
              <w:t xml:space="preserve"> Trẻ biết quan sát, so sánh và phân loại theo yêu cầu.</w:t>
            </w:r>
          </w:p>
          <w:p w14:paraId="13341F4D" w14:textId="0C833533" w:rsidR="00A72566" w:rsidRPr="00A72566" w:rsidRDefault="00A72566" w:rsidP="00A72566">
            <w:pPr>
              <w:spacing w:after="0" w:line="240" w:lineRule="auto"/>
              <w:jc w:val="both"/>
              <w:rPr>
                <w:bCs/>
                <w:szCs w:val="28"/>
              </w:rPr>
            </w:pPr>
            <w:r>
              <w:rPr>
                <w:bCs/>
                <w:szCs w:val="28"/>
              </w:rPr>
              <w:t>+</w:t>
            </w:r>
            <w:r w:rsidRPr="00A72566">
              <w:rPr>
                <w:bCs/>
                <w:szCs w:val="28"/>
              </w:rPr>
              <w:t xml:space="preserve"> Phát triển kỹ năng nhận biết chữ cái, chữ số đã học.</w:t>
            </w:r>
          </w:p>
          <w:p w14:paraId="51A190A2" w14:textId="0CADFF60" w:rsidR="00A72566" w:rsidRPr="00A72566" w:rsidRDefault="00A72566" w:rsidP="00A72566">
            <w:pPr>
              <w:spacing w:after="0" w:line="240" w:lineRule="auto"/>
              <w:jc w:val="both"/>
              <w:rPr>
                <w:bCs/>
                <w:szCs w:val="28"/>
              </w:rPr>
            </w:pPr>
            <w:r>
              <w:rPr>
                <w:bCs/>
                <w:szCs w:val="28"/>
              </w:rPr>
              <w:t>+</w:t>
            </w:r>
            <w:r w:rsidRPr="00A72566">
              <w:rPr>
                <w:bCs/>
                <w:szCs w:val="28"/>
              </w:rPr>
              <w:t xml:space="preserve"> Rèn kỹ năng tư duy, tập trung và làm việc theo nhóm.</w:t>
            </w:r>
          </w:p>
          <w:p w14:paraId="49D54556" w14:textId="3E367184" w:rsidR="00BC7CEE" w:rsidRPr="00A72566" w:rsidRDefault="00BC7CEE" w:rsidP="00597AD2">
            <w:pPr>
              <w:spacing w:after="0" w:line="240" w:lineRule="auto"/>
              <w:jc w:val="both"/>
              <w:rPr>
                <w:rFonts w:cs="Times New Roman"/>
                <w:bCs/>
                <w:szCs w:val="28"/>
              </w:rPr>
            </w:pPr>
            <w:r w:rsidRPr="00A72566">
              <w:rPr>
                <w:rFonts w:cs="Times New Roman"/>
                <w:bCs/>
                <w:szCs w:val="28"/>
              </w:rPr>
              <w:lastRenderedPageBreak/>
              <w:t>- Về thái độ:</w:t>
            </w:r>
          </w:p>
          <w:p w14:paraId="722C7945" w14:textId="63235A1B" w:rsidR="00A72566" w:rsidRPr="00A72566" w:rsidRDefault="00BC7CEE" w:rsidP="00A72566">
            <w:pPr>
              <w:spacing w:after="0"/>
              <w:jc w:val="both"/>
              <w:rPr>
                <w:bCs/>
                <w:szCs w:val="28"/>
              </w:rPr>
            </w:pPr>
            <w:r w:rsidRPr="00A72566">
              <w:rPr>
                <w:rFonts w:cs="Times New Roman"/>
                <w:bCs/>
                <w:szCs w:val="28"/>
              </w:rPr>
              <w:t xml:space="preserve">+ </w:t>
            </w:r>
            <w:r w:rsidR="00A72566" w:rsidRPr="00A72566">
              <w:rPr>
                <w:bCs/>
                <w:szCs w:val="28"/>
              </w:rPr>
              <w:t>Trẻ hứng thú tham gia các hoạt động học tập.</w:t>
            </w:r>
          </w:p>
          <w:p w14:paraId="2F3534F8" w14:textId="2665A8BA" w:rsidR="00A72566" w:rsidRPr="00A72566" w:rsidRDefault="00A72566" w:rsidP="00A72566">
            <w:pPr>
              <w:spacing w:after="0" w:line="240" w:lineRule="auto"/>
              <w:jc w:val="both"/>
              <w:rPr>
                <w:bCs/>
                <w:szCs w:val="28"/>
              </w:rPr>
            </w:pPr>
            <w:r>
              <w:rPr>
                <w:bCs/>
                <w:szCs w:val="28"/>
              </w:rPr>
              <w:t xml:space="preserve">+ </w:t>
            </w:r>
            <w:r w:rsidRPr="00A72566">
              <w:rPr>
                <w:bCs/>
                <w:szCs w:val="28"/>
              </w:rPr>
              <w:t>Biết hợp tác, chia sẻ với bạn khi chơi.</w:t>
            </w:r>
          </w:p>
          <w:p w14:paraId="273DCCF6" w14:textId="40033117" w:rsidR="00A72566" w:rsidRPr="00A72566" w:rsidRDefault="00A72566" w:rsidP="00A72566">
            <w:pPr>
              <w:spacing w:after="0" w:line="240" w:lineRule="auto"/>
              <w:jc w:val="both"/>
              <w:rPr>
                <w:bCs/>
                <w:szCs w:val="28"/>
              </w:rPr>
            </w:pPr>
            <w:r>
              <w:rPr>
                <w:bCs/>
                <w:szCs w:val="28"/>
              </w:rPr>
              <w:t xml:space="preserve">+ </w:t>
            </w:r>
            <w:r w:rsidRPr="00A72566">
              <w:rPr>
                <w:bCs/>
                <w:szCs w:val="28"/>
              </w:rPr>
              <w:t>Có ý thức giữ gìn đồ dùng học tập gọn gàng.</w:t>
            </w:r>
          </w:p>
          <w:p w14:paraId="3F4E2855" w14:textId="08ECBC0F" w:rsidR="00BC7CEE" w:rsidRPr="00B00C3A" w:rsidRDefault="00BC7CEE" w:rsidP="00597AD2">
            <w:pPr>
              <w:spacing w:after="0" w:line="240" w:lineRule="auto"/>
              <w:jc w:val="both"/>
              <w:rPr>
                <w:rFonts w:cs="Times New Roman"/>
                <w:b/>
                <w:szCs w:val="28"/>
              </w:rPr>
            </w:pPr>
            <w:r w:rsidRPr="00B00C3A">
              <w:rPr>
                <w:rFonts w:cs="Times New Roman"/>
                <w:b/>
                <w:szCs w:val="28"/>
              </w:rPr>
              <w:t>b. Chuẩn bị</w:t>
            </w:r>
            <w:r>
              <w:rPr>
                <w:rFonts w:cs="Times New Roman"/>
                <w:b/>
                <w:szCs w:val="28"/>
              </w:rPr>
              <w:t>:</w:t>
            </w:r>
          </w:p>
          <w:p w14:paraId="19A6B706" w14:textId="474C1AF5" w:rsidR="00BC7CEE" w:rsidRDefault="00BC7CEE" w:rsidP="00597AD2">
            <w:pPr>
              <w:spacing w:after="0" w:line="240" w:lineRule="auto"/>
              <w:jc w:val="both"/>
              <w:rPr>
                <w:rFonts w:cs="Times New Roman"/>
                <w:bCs/>
                <w:szCs w:val="28"/>
              </w:rPr>
            </w:pPr>
            <w:r>
              <w:rPr>
                <w:rFonts w:cs="Times New Roman"/>
                <w:bCs/>
                <w:szCs w:val="28"/>
              </w:rPr>
              <w:t>- T</w:t>
            </w:r>
            <w:r w:rsidRPr="009A731C">
              <w:rPr>
                <w:rFonts w:cs="Times New Roman"/>
                <w:bCs/>
                <w:szCs w:val="28"/>
              </w:rPr>
              <w:t>hẻ chữ cái, thẻ số</w:t>
            </w:r>
            <w:r>
              <w:rPr>
                <w:rFonts w:cs="Times New Roman"/>
                <w:bCs/>
                <w:szCs w:val="28"/>
              </w:rPr>
              <w:t>, lô tô các loài hoa...</w:t>
            </w:r>
          </w:p>
          <w:p w14:paraId="7F2B273E" w14:textId="77777777" w:rsidR="00BC7CEE" w:rsidRDefault="00BC7CEE" w:rsidP="00597AD2">
            <w:pPr>
              <w:spacing w:after="0" w:line="240" w:lineRule="auto"/>
              <w:jc w:val="both"/>
              <w:rPr>
                <w:rFonts w:cs="Times New Roman"/>
                <w:bCs/>
                <w:szCs w:val="28"/>
              </w:rPr>
            </w:pPr>
            <w:r>
              <w:rPr>
                <w:rFonts w:cs="Times New Roman"/>
                <w:bCs/>
                <w:szCs w:val="28"/>
              </w:rPr>
              <w:t xml:space="preserve">- </w:t>
            </w:r>
            <w:r w:rsidRPr="009A731C">
              <w:rPr>
                <w:rFonts w:cs="Times New Roman"/>
                <w:bCs/>
                <w:szCs w:val="28"/>
              </w:rPr>
              <w:t>Bàn, ghế</w:t>
            </w:r>
          </w:p>
          <w:p w14:paraId="53301ABE" w14:textId="74BC9FDB" w:rsidR="00A72566" w:rsidRPr="00A72566" w:rsidRDefault="00A72566" w:rsidP="00A72566">
            <w:pPr>
              <w:spacing w:after="0" w:line="240" w:lineRule="auto"/>
              <w:jc w:val="both"/>
              <w:rPr>
                <w:rFonts w:cs="Times New Roman"/>
                <w:bCs/>
                <w:szCs w:val="28"/>
              </w:rPr>
            </w:pPr>
            <w:r>
              <w:rPr>
                <w:rFonts w:cs="Times New Roman"/>
                <w:bCs/>
                <w:szCs w:val="28"/>
              </w:rPr>
              <w:t>-</w:t>
            </w:r>
            <w:r w:rsidRPr="00A72566">
              <w:rPr>
                <w:rFonts w:cs="Times New Roman"/>
                <w:bCs/>
                <w:szCs w:val="28"/>
              </w:rPr>
              <w:t xml:space="preserve"> Tranh hoặc thẻ hình nước sạch, nước bẩn để trẻ phân loại.</w:t>
            </w:r>
          </w:p>
          <w:p w14:paraId="777EDC76" w14:textId="56664F13"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Tranh, thẻ hình trang phục mùa hè, mùa đông.</w:t>
            </w:r>
          </w:p>
          <w:p w14:paraId="58DC9B38" w14:textId="66DE1EF1" w:rsidR="00A72566" w:rsidRPr="00A72566" w:rsidRDefault="00A72566" w:rsidP="00A72566">
            <w:pPr>
              <w:spacing w:after="0" w:line="240" w:lineRule="auto"/>
              <w:jc w:val="both"/>
              <w:rPr>
                <w:rFonts w:cs="Times New Roman"/>
                <w:bCs/>
                <w:szCs w:val="28"/>
              </w:rPr>
            </w:pPr>
            <w:r>
              <w:rPr>
                <w:rFonts w:cs="Times New Roman"/>
                <w:bCs/>
                <w:szCs w:val="28"/>
              </w:rPr>
              <w:t>-</w:t>
            </w:r>
            <w:r w:rsidRPr="00A72566">
              <w:rPr>
                <w:rFonts w:cs="Times New Roman"/>
                <w:bCs/>
                <w:szCs w:val="28"/>
              </w:rPr>
              <w:t xml:space="preserve"> Tranh, thẻ hình các hiện tượng thời tiết: mưa, nắng, gió, bão.</w:t>
            </w:r>
          </w:p>
          <w:p w14:paraId="0A0FECA8" w14:textId="10DFF0D0" w:rsidR="00A72566" w:rsidRPr="00A72566" w:rsidRDefault="00A72566" w:rsidP="00597AD2">
            <w:pPr>
              <w:spacing w:after="0" w:line="240" w:lineRule="auto"/>
              <w:jc w:val="both"/>
              <w:rPr>
                <w:rFonts w:cs="Times New Roman"/>
                <w:bCs/>
                <w:szCs w:val="28"/>
              </w:rPr>
            </w:pPr>
            <w:r>
              <w:rPr>
                <w:rFonts w:cs="Times New Roman"/>
                <w:bCs/>
                <w:szCs w:val="28"/>
              </w:rPr>
              <w:t>-</w:t>
            </w:r>
            <w:r w:rsidRPr="00A72566">
              <w:rPr>
                <w:rFonts w:cs="Times New Roman"/>
                <w:bCs/>
                <w:szCs w:val="28"/>
              </w:rPr>
              <w:t xml:space="preserve"> Rổ, khay hoặc bảng để trẻ phân loại và sắp xếp.</w:t>
            </w:r>
          </w:p>
          <w:p w14:paraId="5B3564E4" w14:textId="45635E28" w:rsidR="00BC7CEE" w:rsidRPr="00B00C3A" w:rsidRDefault="00BC7CEE" w:rsidP="00597AD2">
            <w:pPr>
              <w:spacing w:after="0" w:line="240" w:lineRule="auto"/>
              <w:jc w:val="both"/>
              <w:rPr>
                <w:rFonts w:cs="Times New Roman"/>
                <w:b/>
                <w:szCs w:val="28"/>
              </w:rPr>
            </w:pPr>
            <w:r w:rsidRPr="00B00C3A">
              <w:rPr>
                <w:rFonts w:cs="Times New Roman"/>
                <w:b/>
                <w:szCs w:val="28"/>
              </w:rPr>
              <w:t>c. Cách chơi</w:t>
            </w:r>
            <w:r>
              <w:rPr>
                <w:rFonts w:cs="Times New Roman"/>
                <w:b/>
                <w:szCs w:val="28"/>
              </w:rPr>
              <w:t>:</w:t>
            </w:r>
          </w:p>
          <w:p w14:paraId="5FB87DEF" w14:textId="3137D594" w:rsidR="00A72566" w:rsidRPr="00A72566" w:rsidRDefault="00A72566" w:rsidP="00A72566">
            <w:pPr>
              <w:spacing w:after="0"/>
              <w:jc w:val="both"/>
              <w:rPr>
                <w:bCs/>
                <w:szCs w:val="28"/>
              </w:rPr>
            </w:pPr>
            <w:r>
              <w:rPr>
                <w:rFonts w:cs="Times New Roman"/>
                <w:bCs/>
                <w:szCs w:val="28"/>
              </w:rPr>
              <w:t>*</w:t>
            </w:r>
            <w:r w:rsidRPr="00A72566">
              <w:rPr>
                <w:rFonts w:eastAsia="Times New Roman" w:cs="Times New Roman"/>
                <w:b/>
                <w:bCs/>
                <w:kern w:val="0"/>
                <w:sz w:val="24"/>
                <w14:ligatures w14:val="none"/>
              </w:rPr>
              <w:t xml:space="preserve"> </w:t>
            </w:r>
            <w:r w:rsidRPr="00A72566">
              <w:rPr>
                <w:b/>
                <w:bCs/>
                <w:szCs w:val="28"/>
              </w:rPr>
              <w:t>Ôn chữ cái, số đã học</w:t>
            </w:r>
          </w:p>
          <w:p w14:paraId="43C4134A" w14:textId="0A043D5B"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chọn thẻ chữ cái hoặc chữ số.</w:t>
            </w:r>
          </w:p>
          <w:p w14:paraId="5424D313" w14:textId="5C49AE28"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đọc to chữ cái, chữ số và tìm thẻ giống nhau để ghép.</w:t>
            </w:r>
          </w:p>
          <w:p w14:paraId="23C26DE6" w14:textId="6E60D57F"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Có thể xếp chữ, số theo thứ tự hoặc tìm chữ theo yêu cầu của cô.</w:t>
            </w:r>
          </w:p>
          <w:p w14:paraId="1BF8B735" w14:textId="262EB8A9" w:rsidR="00A72566" w:rsidRDefault="00A72566" w:rsidP="00A72566">
            <w:pPr>
              <w:spacing w:after="0" w:line="240" w:lineRule="auto"/>
              <w:jc w:val="both"/>
              <w:rPr>
                <w:rFonts w:cs="Times New Roman"/>
                <w:bCs/>
                <w:szCs w:val="28"/>
              </w:rPr>
            </w:pPr>
            <w:r>
              <w:rPr>
                <w:rFonts w:cs="Times New Roman"/>
                <w:b/>
                <w:bCs/>
                <w:szCs w:val="28"/>
              </w:rPr>
              <w:t xml:space="preserve">* </w:t>
            </w:r>
            <w:r w:rsidRPr="00A72566">
              <w:rPr>
                <w:rFonts w:cs="Times New Roman"/>
                <w:b/>
                <w:bCs/>
                <w:szCs w:val="28"/>
              </w:rPr>
              <w:t>Phân loại nước sạch – nước bẩn</w:t>
            </w:r>
          </w:p>
          <w:p w14:paraId="626F1ED7" w14:textId="236B37B1"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quan sát các tranh hoặc thẻ hình về nguồn nước.</w:t>
            </w:r>
          </w:p>
          <w:p w14:paraId="5BFF1AB6" w14:textId="4A928900"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xếp tranh vào hai nhóm: nước sạch và nước bẩn.</w:t>
            </w:r>
          </w:p>
          <w:p w14:paraId="64B0A00A" w14:textId="496039DD"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nói lý do vì sao xếp vào từng nhóm.</w:t>
            </w:r>
          </w:p>
          <w:p w14:paraId="25733130" w14:textId="61EC6EB1" w:rsidR="00A72566" w:rsidRPr="00A72566" w:rsidRDefault="00A72566" w:rsidP="00A72566">
            <w:pPr>
              <w:spacing w:after="0" w:line="240" w:lineRule="auto"/>
              <w:jc w:val="both"/>
              <w:rPr>
                <w:rFonts w:cs="Times New Roman"/>
                <w:bCs/>
                <w:szCs w:val="28"/>
              </w:rPr>
            </w:pPr>
            <w:r>
              <w:rPr>
                <w:rFonts w:cs="Times New Roman"/>
                <w:b/>
                <w:bCs/>
                <w:szCs w:val="28"/>
              </w:rPr>
              <w:t xml:space="preserve">* </w:t>
            </w:r>
            <w:r w:rsidRPr="00A72566">
              <w:rPr>
                <w:rFonts w:cs="Times New Roman"/>
                <w:b/>
                <w:bCs/>
                <w:szCs w:val="28"/>
              </w:rPr>
              <w:t>Phân loại trang phục mùa hè – mùa đông</w:t>
            </w:r>
          </w:p>
          <w:p w14:paraId="4F32BCED" w14:textId="7D52DDFB"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quan sát các tranh hoặc thẻ hình trang phục.</w:t>
            </w:r>
          </w:p>
          <w:p w14:paraId="6886BCAB" w14:textId="74D4836B"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chọn và xếp trang phục vào nhóm mùa hè hoặc mùa đông.</w:t>
            </w:r>
          </w:p>
          <w:p w14:paraId="1400CD88" w14:textId="1DFA27E1"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nói tên trang phục và mùa phù hợp.</w:t>
            </w:r>
          </w:p>
          <w:p w14:paraId="388FF5E0" w14:textId="5718BF77" w:rsidR="00A72566" w:rsidRPr="00A72566" w:rsidRDefault="00A72566" w:rsidP="00A72566">
            <w:pPr>
              <w:spacing w:after="0" w:line="240" w:lineRule="auto"/>
              <w:jc w:val="both"/>
              <w:rPr>
                <w:rFonts w:cs="Times New Roman"/>
                <w:bCs/>
                <w:szCs w:val="28"/>
              </w:rPr>
            </w:pPr>
            <w:r>
              <w:rPr>
                <w:rFonts w:cs="Times New Roman"/>
                <w:b/>
                <w:bCs/>
                <w:szCs w:val="28"/>
              </w:rPr>
              <w:t xml:space="preserve">* </w:t>
            </w:r>
            <w:r w:rsidRPr="00A72566">
              <w:rPr>
                <w:rFonts w:cs="Times New Roman"/>
                <w:b/>
                <w:bCs/>
                <w:szCs w:val="28"/>
              </w:rPr>
              <w:t>Phân loại mưa – nắng – gió – bão</w:t>
            </w:r>
          </w:p>
          <w:p w14:paraId="05D86420" w14:textId="3299D00A" w:rsidR="00A72566"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quan sát các tranh về hiện tượng thời tiết.</w:t>
            </w:r>
          </w:p>
          <w:p w14:paraId="5985D99E" w14:textId="065BE11D" w:rsidR="00A72566" w:rsidRPr="00A72566" w:rsidRDefault="00A72566" w:rsidP="00A72566">
            <w:pPr>
              <w:spacing w:after="0" w:line="240" w:lineRule="auto"/>
              <w:jc w:val="both"/>
              <w:rPr>
                <w:rFonts w:cs="Times New Roman"/>
                <w:bCs/>
                <w:szCs w:val="28"/>
              </w:rPr>
            </w:pPr>
            <w:r>
              <w:rPr>
                <w:rFonts w:cs="Times New Roman"/>
                <w:bCs/>
                <w:szCs w:val="28"/>
              </w:rPr>
              <w:lastRenderedPageBreak/>
              <w:t xml:space="preserve">- </w:t>
            </w:r>
            <w:r w:rsidRPr="00A72566">
              <w:rPr>
                <w:rFonts w:cs="Times New Roman"/>
                <w:bCs/>
                <w:szCs w:val="28"/>
              </w:rPr>
              <w:t>Trẻ xếp tranh vào đúng nhóm: mưa, nắng, gió, bão.</w:t>
            </w:r>
          </w:p>
          <w:p w14:paraId="47231FE3" w14:textId="4F9A43BE" w:rsidR="00980261" w:rsidRPr="00A72566" w:rsidRDefault="00A72566" w:rsidP="00A72566">
            <w:pPr>
              <w:spacing w:after="0" w:line="240" w:lineRule="auto"/>
              <w:jc w:val="both"/>
              <w:rPr>
                <w:rFonts w:cs="Times New Roman"/>
                <w:bCs/>
                <w:szCs w:val="28"/>
              </w:rPr>
            </w:pPr>
            <w:r>
              <w:rPr>
                <w:rFonts w:cs="Times New Roman"/>
                <w:bCs/>
                <w:szCs w:val="28"/>
              </w:rPr>
              <w:t xml:space="preserve">- </w:t>
            </w:r>
            <w:r w:rsidRPr="00A72566">
              <w:rPr>
                <w:rFonts w:cs="Times New Roman"/>
                <w:bCs/>
                <w:szCs w:val="28"/>
              </w:rPr>
              <w:t>Trẻ gọi tên và nói đặc điểm đơn giản của từng hiện tượng.</w:t>
            </w:r>
          </w:p>
        </w:tc>
        <w:tc>
          <w:tcPr>
            <w:tcW w:w="1559" w:type="dxa"/>
          </w:tcPr>
          <w:p w14:paraId="298B2F9E" w14:textId="77777777" w:rsidR="00BC7CEE" w:rsidRDefault="00BC7CEE" w:rsidP="00597AD2">
            <w:pPr>
              <w:spacing w:after="0" w:line="240" w:lineRule="auto"/>
              <w:jc w:val="center"/>
              <w:rPr>
                <w:rFonts w:eastAsia="Calibri" w:cs="Times New Roman"/>
                <w:kern w:val="0"/>
                <w:szCs w:val="28"/>
                <w:lang w:val="sv-SE"/>
                <w14:ligatures w14:val="none"/>
              </w:rPr>
            </w:pPr>
          </w:p>
        </w:tc>
      </w:tr>
      <w:tr w:rsidR="00BC7CEE" w14:paraId="2611F9DE" w14:textId="77777777" w:rsidTr="001C107F">
        <w:trPr>
          <w:trHeight w:val="558"/>
        </w:trPr>
        <w:tc>
          <w:tcPr>
            <w:tcW w:w="1980" w:type="dxa"/>
          </w:tcPr>
          <w:p w14:paraId="51634A3B" w14:textId="77777777" w:rsidR="00BC7CEE" w:rsidRDefault="00BC7CEE" w:rsidP="00597AD2">
            <w:pPr>
              <w:spacing w:after="0" w:line="240" w:lineRule="auto"/>
              <w:jc w:val="center"/>
              <w:rPr>
                <w:rFonts w:eastAsia="Calibri" w:cs="Times New Roman"/>
                <w:b/>
                <w:kern w:val="0"/>
                <w:szCs w:val="28"/>
                <w:lang w:val="vi-VN"/>
                <w14:ligatures w14:val="none"/>
              </w:rPr>
            </w:pPr>
            <w:r>
              <w:rPr>
                <w:rFonts w:eastAsia="Calibri" w:cs="Times New Roman"/>
                <w:b/>
                <w:kern w:val="0"/>
                <w:szCs w:val="28"/>
                <w:lang w:val="vi-VN"/>
                <w14:ligatures w14:val="none"/>
              </w:rPr>
              <w:lastRenderedPageBreak/>
              <w:t>Hoạt động ăn, ngủ, vệ sinh</w:t>
            </w:r>
          </w:p>
        </w:tc>
        <w:tc>
          <w:tcPr>
            <w:tcW w:w="11198" w:type="dxa"/>
            <w:gridSpan w:val="6"/>
          </w:tcPr>
          <w:p w14:paraId="6923A8DA" w14:textId="77777777" w:rsidR="00BC7CEE" w:rsidRDefault="00BC7CEE" w:rsidP="00597AD2">
            <w:pPr>
              <w:spacing w:after="0" w:line="240" w:lineRule="auto"/>
              <w:jc w:val="both"/>
            </w:pPr>
            <w:r>
              <w:t>- Cô tổ chức rửa mặt rửa tay cho trẻ.</w:t>
            </w:r>
          </w:p>
          <w:p w14:paraId="181190DC" w14:textId="77777777" w:rsidR="00BC7CEE" w:rsidRDefault="00BC7CEE" w:rsidP="00597AD2">
            <w:pPr>
              <w:spacing w:after="0" w:line="240" w:lineRule="auto"/>
              <w:jc w:val="both"/>
            </w:pPr>
            <w:r>
              <w:t>- Cô nhắc trẻ chuẩn bị kê bàn ăn, bát thìa, khăn  lau tay, đĩa đựng thức ăn rơi.</w:t>
            </w:r>
          </w:p>
          <w:p w14:paraId="74EEFD58" w14:textId="77777777" w:rsidR="00BC7CEE" w:rsidRDefault="00BC7CEE" w:rsidP="00597AD2">
            <w:pPr>
              <w:spacing w:after="0" w:line="240" w:lineRule="auto"/>
              <w:jc w:val="both"/>
            </w:pPr>
            <w:r>
              <w:t>- Cô tổ chức cho trẻ ăn</w:t>
            </w:r>
          </w:p>
          <w:p w14:paraId="0F7A065E" w14:textId="6C25BB05" w:rsidR="00980261" w:rsidRDefault="00BC7CEE" w:rsidP="00597AD2">
            <w:pPr>
              <w:spacing w:after="0" w:line="240" w:lineRule="auto"/>
              <w:jc w:val="both"/>
            </w:pPr>
            <w:r>
              <w:t>- Trẻ kê giường ngủ, trước khi ngủ cô nhắc trẻ đi vệ sinh cá nhân, sát khuẩn tay.</w:t>
            </w:r>
          </w:p>
        </w:tc>
        <w:tc>
          <w:tcPr>
            <w:tcW w:w="1559" w:type="dxa"/>
          </w:tcPr>
          <w:p w14:paraId="5752FF1E" w14:textId="77777777" w:rsidR="00BC7CEE" w:rsidRDefault="00BC7CEE" w:rsidP="00597AD2">
            <w:pPr>
              <w:spacing w:after="0" w:line="240" w:lineRule="auto"/>
              <w:jc w:val="center"/>
              <w:rPr>
                <w:rFonts w:eastAsia="Calibri" w:cs="Times New Roman"/>
                <w:kern w:val="0"/>
                <w:szCs w:val="28"/>
                <w:lang w:val="vi-VN"/>
                <w14:ligatures w14:val="none"/>
              </w:rPr>
            </w:pPr>
          </w:p>
        </w:tc>
      </w:tr>
      <w:tr w:rsidR="00BC7CEE" w14:paraId="31D67EF4" w14:textId="77777777" w:rsidTr="00356690">
        <w:trPr>
          <w:trHeight w:val="422"/>
        </w:trPr>
        <w:tc>
          <w:tcPr>
            <w:tcW w:w="1980" w:type="dxa"/>
            <w:vMerge w:val="restart"/>
          </w:tcPr>
          <w:p w14:paraId="1AAB7691" w14:textId="77777777" w:rsidR="00BC7CEE" w:rsidRDefault="00BC7CEE" w:rsidP="00597AD2">
            <w:pPr>
              <w:spacing w:after="0" w:line="240" w:lineRule="auto"/>
              <w:jc w:val="center"/>
              <w:rPr>
                <w:rFonts w:eastAsia="Calibri" w:cs="Times New Roman"/>
                <w:b/>
                <w:i/>
                <w:kern w:val="0"/>
                <w:szCs w:val="28"/>
                <w:lang w:val="vi-VN"/>
                <w14:ligatures w14:val="none"/>
              </w:rPr>
            </w:pPr>
            <w:r>
              <w:rPr>
                <w:rFonts w:eastAsia="Calibri" w:cs="Times New Roman"/>
                <w:b/>
                <w:kern w:val="0"/>
                <w:szCs w:val="28"/>
                <w:lang w:val="vi-VN"/>
                <w14:ligatures w14:val="none"/>
              </w:rPr>
              <w:t xml:space="preserve">Hoạt động chiều </w:t>
            </w:r>
          </w:p>
        </w:tc>
        <w:tc>
          <w:tcPr>
            <w:tcW w:w="567" w:type="dxa"/>
          </w:tcPr>
          <w:p w14:paraId="3EF06601" w14:textId="77777777" w:rsidR="00BC7CEE" w:rsidRDefault="00BC7CEE"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Thứ 2</w:t>
            </w:r>
          </w:p>
        </w:tc>
        <w:tc>
          <w:tcPr>
            <w:tcW w:w="3685" w:type="dxa"/>
            <w:gridSpan w:val="2"/>
          </w:tcPr>
          <w:p w14:paraId="75B77F54" w14:textId="77777777" w:rsidR="00751055" w:rsidRDefault="00BC7CEE" w:rsidP="00597AD2">
            <w:pPr>
              <w:spacing w:after="0" w:line="240" w:lineRule="auto"/>
              <w:jc w:val="both"/>
            </w:pPr>
            <w:r w:rsidRPr="00D15F16">
              <w:t xml:space="preserve">- </w:t>
            </w:r>
            <w:r w:rsidR="00751055">
              <w:rPr>
                <w:szCs w:val="28"/>
              </w:rPr>
              <w:t xml:space="preserve"> Thơ: Bé tiết kiệm nước</w:t>
            </w:r>
            <w:r w:rsidR="00751055" w:rsidRPr="00D15F16">
              <w:t xml:space="preserve"> </w:t>
            </w:r>
          </w:p>
          <w:p w14:paraId="59B6D6C6" w14:textId="165C806C" w:rsidR="00BC7CEE" w:rsidRDefault="00BC7CEE" w:rsidP="00597AD2">
            <w:pPr>
              <w:spacing w:after="0" w:line="240" w:lineRule="auto"/>
              <w:jc w:val="both"/>
            </w:pPr>
            <w:r w:rsidRPr="00D15F16">
              <w:t>- Chơi theo ý thích.</w:t>
            </w:r>
          </w:p>
        </w:tc>
        <w:tc>
          <w:tcPr>
            <w:tcW w:w="3668" w:type="dxa"/>
            <w:gridSpan w:val="2"/>
          </w:tcPr>
          <w:p w14:paraId="54D239C5" w14:textId="77777777" w:rsidR="00020898" w:rsidRDefault="00020898" w:rsidP="00020898">
            <w:pPr>
              <w:spacing w:after="0" w:line="240" w:lineRule="auto"/>
              <w:jc w:val="both"/>
            </w:pPr>
            <w:r>
              <w:t>- Tạo hình: Vẽ trang phục theo mùa.</w:t>
            </w:r>
          </w:p>
          <w:p w14:paraId="604869D7" w14:textId="1FFF1934" w:rsidR="00020898" w:rsidRDefault="00020898" w:rsidP="00020898">
            <w:pPr>
              <w:spacing w:after="0" w:line="240" w:lineRule="auto"/>
              <w:jc w:val="both"/>
              <w:rPr>
                <w:rFonts w:eastAsia="Calibri" w:cs="Times New Roman"/>
                <w:b/>
                <w:i/>
                <w:kern w:val="0"/>
                <w:szCs w:val="28"/>
                <w:lang w:val="vi-VN"/>
                <w14:ligatures w14:val="none"/>
              </w:rPr>
            </w:pPr>
            <w:r>
              <w:t>- Chơi theo ý thích.</w:t>
            </w:r>
          </w:p>
        </w:tc>
        <w:tc>
          <w:tcPr>
            <w:tcW w:w="3278" w:type="dxa"/>
          </w:tcPr>
          <w:p w14:paraId="09FFA739" w14:textId="77777777" w:rsidR="00020898" w:rsidRDefault="00020898" w:rsidP="00020898">
            <w:pPr>
              <w:spacing w:after="0" w:line="240" w:lineRule="auto"/>
              <w:jc w:val="both"/>
            </w:pPr>
            <w:r>
              <w:t>- Hoàn thiện bài tạo hình buổi sáng.</w:t>
            </w:r>
          </w:p>
          <w:p w14:paraId="12641D58" w14:textId="4B889049" w:rsidR="00BC7CEE" w:rsidRPr="00020898" w:rsidRDefault="00020898" w:rsidP="00020898">
            <w:pPr>
              <w:spacing w:after="0" w:line="240" w:lineRule="auto"/>
              <w:jc w:val="both"/>
            </w:pPr>
            <w:r>
              <w:t>- Chơi theo ý thích.</w:t>
            </w:r>
          </w:p>
        </w:tc>
        <w:tc>
          <w:tcPr>
            <w:tcW w:w="1559" w:type="dxa"/>
          </w:tcPr>
          <w:p w14:paraId="7BCE3BBB" w14:textId="77777777" w:rsidR="00BC7CEE" w:rsidRDefault="00BC7CEE" w:rsidP="00597AD2">
            <w:pPr>
              <w:spacing w:after="0" w:line="240" w:lineRule="auto"/>
              <w:jc w:val="center"/>
              <w:rPr>
                <w:rFonts w:eastAsia="Calibri" w:cs="Times New Roman"/>
                <w:kern w:val="0"/>
                <w:szCs w:val="28"/>
                <w:lang w:val="vi-VN"/>
                <w14:ligatures w14:val="none"/>
              </w:rPr>
            </w:pPr>
          </w:p>
        </w:tc>
      </w:tr>
      <w:tr w:rsidR="00BC7CEE" w14:paraId="6FF42B24" w14:textId="77777777" w:rsidTr="00356690">
        <w:trPr>
          <w:trHeight w:val="380"/>
        </w:trPr>
        <w:tc>
          <w:tcPr>
            <w:tcW w:w="1980" w:type="dxa"/>
            <w:vMerge/>
          </w:tcPr>
          <w:p w14:paraId="0CD12099" w14:textId="77777777" w:rsidR="00BC7CEE" w:rsidRDefault="00BC7CEE" w:rsidP="00597AD2">
            <w:pPr>
              <w:spacing w:after="0" w:line="240" w:lineRule="auto"/>
              <w:jc w:val="center"/>
              <w:rPr>
                <w:rFonts w:eastAsia="Calibri" w:cs="Times New Roman"/>
                <w:kern w:val="0"/>
                <w:szCs w:val="28"/>
                <w:lang w:val="vi-VN"/>
                <w14:ligatures w14:val="none"/>
              </w:rPr>
            </w:pPr>
          </w:p>
        </w:tc>
        <w:tc>
          <w:tcPr>
            <w:tcW w:w="567" w:type="dxa"/>
          </w:tcPr>
          <w:p w14:paraId="4DDC4BC6" w14:textId="77777777" w:rsidR="00BC7CEE" w:rsidRDefault="00BC7CEE"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3</w:t>
            </w:r>
          </w:p>
        </w:tc>
        <w:tc>
          <w:tcPr>
            <w:tcW w:w="3685" w:type="dxa"/>
            <w:gridSpan w:val="2"/>
          </w:tcPr>
          <w:p w14:paraId="1753BBA1" w14:textId="17C352B2" w:rsidR="00BC7CEE" w:rsidRDefault="00BC7CEE" w:rsidP="00597AD2">
            <w:pPr>
              <w:spacing w:after="0" w:line="240" w:lineRule="auto"/>
            </w:pPr>
            <w:r>
              <w:t>- Tin học</w:t>
            </w:r>
            <w:r w:rsidR="007F04A3">
              <w:t>.</w:t>
            </w:r>
          </w:p>
          <w:p w14:paraId="0251DB05" w14:textId="71F32445" w:rsidR="00BC7CEE" w:rsidRDefault="00BC7CEE" w:rsidP="00597AD2">
            <w:pPr>
              <w:spacing w:after="0" w:line="240" w:lineRule="auto"/>
              <w:rPr>
                <w:rFonts w:eastAsia="Calibri" w:cs="Times New Roman"/>
                <w:kern w:val="0"/>
                <w:szCs w:val="28"/>
                <w:lang w:val="vi-VN"/>
                <w14:ligatures w14:val="none"/>
              </w:rPr>
            </w:pPr>
            <w:r>
              <w:t>- Chơi theo ý thích</w:t>
            </w:r>
            <w:r w:rsidR="007F04A3">
              <w:t>.</w:t>
            </w:r>
          </w:p>
        </w:tc>
        <w:tc>
          <w:tcPr>
            <w:tcW w:w="3668" w:type="dxa"/>
            <w:gridSpan w:val="2"/>
          </w:tcPr>
          <w:p w14:paraId="194C05E4" w14:textId="77777777" w:rsidR="00BC7CEE" w:rsidRDefault="00BC7CEE" w:rsidP="00597AD2">
            <w:pPr>
              <w:spacing w:after="0" w:line="240" w:lineRule="auto"/>
            </w:pPr>
            <w:r>
              <w:t>- Tin học</w:t>
            </w:r>
          </w:p>
          <w:p w14:paraId="148AC2B7" w14:textId="77777777" w:rsidR="00BC7CEE" w:rsidRDefault="00BC7CEE" w:rsidP="00597AD2">
            <w:pPr>
              <w:spacing w:after="0" w:line="240" w:lineRule="auto"/>
              <w:rPr>
                <w:rFonts w:eastAsia="Calibri" w:cs="Times New Roman"/>
                <w:kern w:val="0"/>
                <w:szCs w:val="28"/>
                <w:lang w:val="vi-VN"/>
                <w14:ligatures w14:val="none"/>
              </w:rPr>
            </w:pPr>
            <w:r>
              <w:t>- Chơi theo ý thích</w:t>
            </w:r>
          </w:p>
        </w:tc>
        <w:tc>
          <w:tcPr>
            <w:tcW w:w="3278" w:type="dxa"/>
          </w:tcPr>
          <w:p w14:paraId="2A5CAA84" w14:textId="77777777" w:rsidR="00BC7CEE" w:rsidRDefault="00BC7CEE" w:rsidP="00597AD2">
            <w:pPr>
              <w:spacing w:after="0" w:line="240" w:lineRule="auto"/>
            </w:pPr>
            <w:r>
              <w:t>- Tin học</w:t>
            </w:r>
          </w:p>
          <w:p w14:paraId="40066118" w14:textId="77777777" w:rsidR="00BC7CEE" w:rsidRDefault="00BC7CEE" w:rsidP="00597AD2">
            <w:pPr>
              <w:spacing w:after="0" w:line="240" w:lineRule="auto"/>
              <w:rPr>
                <w:rFonts w:eastAsia="Calibri" w:cs="Times New Roman"/>
                <w:kern w:val="0"/>
                <w:szCs w:val="28"/>
                <w:lang w:val="vi-VN"/>
                <w14:ligatures w14:val="none"/>
              </w:rPr>
            </w:pPr>
            <w:r>
              <w:t>- Chơi theo ý thích</w:t>
            </w:r>
          </w:p>
        </w:tc>
        <w:tc>
          <w:tcPr>
            <w:tcW w:w="1559" w:type="dxa"/>
          </w:tcPr>
          <w:p w14:paraId="61D97F43" w14:textId="77777777" w:rsidR="00BC7CEE" w:rsidRDefault="00BC7CEE" w:rsidP="00597AD2">
            <w:pPr>
              <w:spacing w:after="0" w:line="240" w:lineRule="auto"/>
              <w:jc w:val="center"/>
              <w:rPr>
                <w:rFonts w:eastAsia="Calibri" w:cs="Times New Roman"/>
                <w:kern w:val="0"/>
                <w:szCs w:val="28"/>
                <w:lang w:val="vi-VN"/>
                <w14:ligatures w14:val="none"/>
              </w:rPr>
            </w:pPr>
          </w:p>
        </w:tc>
      </w:tr>
      <w:tr w:rsidR="00BC7CEE" w14:paraId="7D6362E7" w14:textId="77777777" w:rsidTr="00356690">
        <w:trPr>
          <w:trHeight w:val="336"/>
        </w:trPr>
        <w:tc>
          <w:tcPr>
            <w:tcW w:w="1980" w:type="dxa"/>
            <w:vMerge/>
          </w:tcPr>
          <w:p w14:paraId="0528034F" w14:textId="77777777" w:rsidR="00BC7CEE" w:rsidRDefault="00BC7CEE" w:rsidP="00597AD2">
            <w:pPr>
              <w:spacing w:after="0" w:line="240" w:lineRule="auto"/>
              <w:jc w:val="center"/>
              <w:rPr>
                <w:rFonts w:eastAsia="Calibri" w:cs="Times New Roman"/>
                <w:kern w:val="0"/>
                <w:szCs w:val="28"/>
                <w:lang w:val="vi-VN"/>
                <w14:ligatures w14:val="none"/>
              </w:rPr>
            </w:pPr>
          </w:p>
        </w:tc>
        <w:tc>
          <w:tcPr>
            <w:tcW w:w="567" w:type="dxa"/>
          </w:tcPr>
          <w:p w14:paraId="6B13B1A8" w14:textId="77777777" w:rsidR="00BC7CEE" w:rsidRDefault="00BC7CEE"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4</w:t>
            </w:r>
          </w:p>
        </w:tc>
        <w:tc>
          <w:tcPr>
            <w:tcW w:w="3685" w:type="dxa"/>
            <w:gridSpan w:val="2"/>
          </w:tcPr>
          <w:p w14:paraId="6D937091" w14:textId="2D1CFE4F" w:rsidR="00BC7CEE" w:rsidRDefault="00BC7CEE" w:rsidP="00597AD2">
            <w:pPr>
              <w:spacing w:after="0" w:line="240" w:lineRule="auto"/>
              <w:jc w:val="both"/>
            </w:pPr>
            <w:r>
              <w:t xml:space="preserve">- ÂN (Ôn): </w:t>
            </w:r>
            <w:r w:rsidR="007F04A3">
              <w:t>Cho tôi đi làm mưa với.</w:t>
            </w:r>
          </w:p>
          <w:p w14:paraId="4C52524D" w14:textId="4C54F2CB" w:rsidR="00BC7CEE" w:rsidRDefault="00BC7CEE" w:rsidP="00597AD2">
            <w:pPr>
              <w:spacing w:after="0" w:line="240" w:lineRule="auto"/>
              <w:jc w:val="both"/>
              <w:rPr>
                <w:rFonts w:eastAsia="Calibri" w:cs="Times New Roman"/>
                <w:b/>
                <w:i/>
                <w:kern w:val="0"/>
                <w:szCs w:val="28"/>
                <w:lang w:val="vi-VN"/>
                <w14:ligatures w14:val="none"/>
              </w:rPr>
            </w:pPr>
            <w:r>
              <w:t>- Chơi theo ý thích</w:t>
            </w:r>
            <w:r w:rsidR="007F04A3">
              <w:t>.</w:t>
            </w:r>
          </w:p>
        </w:tc>
        <w:tc>
          <w:tcPr>
            <w:tcW w:w="3668" w:type="dxa"/>
            <w:gridSpan w:val="2"/>
          </w:tcPr>
          <w:p w14:paraId="6252FFE1" w14:textId="77777777" w:rsidR="00020898" w:rsidRDefault="00020898" w:rsidP="00020898">
            <w:pPr>
              <w:spacing w:after="0" w:line="240" w:lineRule="auto"/>
              <w:jc w:val="both"/>
              <w:rPr>
                <w:szCs w:val="28"/>
              </w:rPr>
            </w:pPr>
            <w:r>
              <w:rPr>
                <w:szCs w:val="28"/>
              </w:rPr>
              <w:t>- ÂN (Ôn): Cháu vẽ ông mặt trời.</w:t>
            </w:r>
          </w:p>
          <w:p w14:paraId="741CC844" w14:textId="252F41C4" w:rsidR="00020898" w:rsidRDefault="00020898" w:rsidP="00020898">
            <w:pPr>
              <w:spacing w:after="0" w:line="240" w:lineRule="auto"/>
              <w:rPr>
                <w:rFonts w:eastAsia="Calibri" w:cs="Times New Roman"/>
                <w:kern w:val="0"/>
                <w:szCs w:val="28"/>
                <w:lang w:val="vi-VN"/>
                <w14:ligatures w14:val="none"/>
              </w:rPr>
            </w:pPr>
            <w:r>
              <w:rPr>
                <w:szCs w:val="28"/>
              </w:rPr>
              <w:t>- Chơi theo ý thích</w:t>
            </w:r>
          </w:p>
        </w:tc>
        <w:tc>
          <w:tcPr>
            <w:tcW w:w="3278" w:type="dxa"/>
          </w:tcPr>
          <w:p w14:paraId="4519D878" w14:textId="3F577188" w:rsidR="00020898" w:rsidRPr="00C27752" w:rsidRDefault="00020898" w:rsidP="00020898">
            <w:pPr>
              <w:tabs>
                <w:tab w:val="left" w:pos="567"/>
              </w:tabs>
              <w:spacing w:after="0" w:line="240" w:lineRule="auto"/>
              <w:jc w:val="both"/>
              <w:rPr>
                <w:rFonts w:eastAsia="Calibri"/>
                <w:szCs w:val="28"/>
              </w:rPr>
            </w:pPr>
            <w:r>
              <w:t>-</w:t>
            </w:r>
            <w:r w:rsidRPr="0069561D">
              <w:rPr>
                <w:rFonts w:eastAsia="Calibri"/>
                <w:szCs w:val="28"/>
              </w:rPr>
              <w:t xml:space="preserve"> </w:t>
            </w:r>
            <w:r>
              <w:rPr>
                <w:rFonts w:eastAsia="Calibri"/>
                <w:szCs w:val="28"/>
              </w:rPr>
              <w:t>Ôn chữ cái g, y</w:t>
            </w:r>
            <w:r w:rsidRPr="0069561D">
              <w:rPr>
                <w:rFonts w:eastAsia="Calibri"/>
                <w:szCs w:val="28"/>
              </w:rPr>
              <w:t>.</w:t>
            </w:r>
          </w:p>
          <w:p w14:paraId="0B9251A2" w14:textId="77777777" w:rsidR="00020898" w:rsidRDefault="00020898" w:rsidP="00020898">
            <w:pPr>
              <w:spacing w:after="0" w:line="240" w:lineRule="auto"/>
            </w:pPr>
            <w:r>
              <w:t>- Chơi theo ý thích</w:t>
            </w:r>
          </w:p>
          <w:p w14:paraId="027676A4" w14:textId="0F3429E3" w:rsidR="00BC7CEE" w:rsidRPr="00020898" w:rsidRDefault="00BC7CEE" w:rsidP="00597AD2">
            <w:pPr>
              <w:spacing w:after="0" w:line="240" w:lineRule="auto"/>
              <w:jc w:val="both"/>
              <w:rPr>
                <w:rFonts w:eastAsia="Calibri" w:cs="Times New Roman"/>
                <w:bCs/>
                <w:iCs/>
                <w:kern w:val="0"/>
                <w:szCs w:val="28"/>
                <w:lang w:val="vi-VN"/>
                <w14:ligatures w14:val="none"/>
              </w:rPr>
            </w:pPr>
          </w:p>
        </w:tc>
        <w:tc>
          <w:tcPr>
            <w:tcW w:w="1559" w:type="dxa"/>
          </w:tcPr>
          <w:p w14:paraId="5779F972" w14:textId="77777777" w:rsidR="00BC7CEE" w:rsidRDefault="00BC7CEE" w:rsidP="00597AD2">
            <w:pPr>
              <w:spacing w:after="0" w:line="240" w:lineRule="auto"/>
              <w:jc w:val="center"/>
              <w:rPr>
                <w:rFonts w:eastAsia="Calibri" w:cs="Times New Roman"/>
                <w:kern w:val="0"/>
                <w:szCs w:val="28"/>
                <w:lang w:val="vi-VN"/>
                <w14:ligatures w14:val="none"/>
              </w:rPr>
            </w:pPr>
          </w:p>
        </w:tc>
      </w:tr>
      <w:tr w:rsidR="00BC7CEE" w14:paraId="680025F7" w14:textId="77777777" w:rsidTr="00356690">
        <w:trPr>
          <w:trHeight w:val="415"/>
        </w:trPr>
        <w:tc>
          <w:tcPr>
            <w:tcW w:w="1980" w:type="dxa"/>
            <w:vMerge/>
          </w:tcPr>
          <w:p w14:paraId="68D6259C" w14:textId="77777777" w:rsidR="00BC7CEE" w:rsidRDefault="00BC7CEE" w:rsidP="00597AD2">
            <w:pPr>
              <w:spacing w:after="0" w:line="240" w:lineRule="auto"/>
              <w:jc w:val="center"/>
              <w:rPr>
                <w:rFonts w:eastAsia="Calibri" w:cs="Times New Roman"/>
                <w:kern w:val="0"/>
                <w:szCs w:val="28"/>
                <w:lang w:val="vi-VN"/>
                <w14:ligatures w14:val="none"/>
              </w:rPr>
            </w:pPr>
          </w:p>
        </w:tc>
        <w:tc>
          <w:tcPr>
            <w:tcW w:w="567" w:type="dxa"/>
          </w:tcPr>
          <w:p w14:paraId="7A6DCEE0" w14:textId="77777777" w:rsidR="00BC7CEE" w:rsidRDefault="00BC7CEE" w:rsidP="00597AD2">
            <w:pPr>
              <w:spacing w:after="0" w:line="240" w:lineRule="auto"/>
              <w:jc w:val="center"/>
              <w:rPr>
                <w:rFonts w:eastAsia="Calibri" w:cs="Times New Roman"/>
                <w:kern w:val="0"/>
                <w:szCs w:val="28"/>
                <w:lang w:val="vi-VN"/>
                <w14:ligatures w14:val="none"/>
              </w:rPr>
            </w:pPr>
            <w:r>
              <w:rPr>
                <w:rFonts w:eastAsia="Calibri" w:cs="Times New Roman"/>
                <w:kern w:val="0"/>
                <w:szCs w:val="28"/>
                <w:lang w:val="vi-VN"/>
                <w14:ligatures w14:val="none"/>
              </w:rPr>
              <w:t>5</w:t>
            </w:r>
          </w:p>
        </w:tc>
        <w:tc>
          <w:tcPr>
            <w:tcW w:w="3685" w:type="dxa"/>
            <w:gridSpan w:val="2"/>
          </w:tcPr>
          <w:p w14:paraId="61A65538" w14:textId="60635A76" w:rsidR="00BC7CEE" w:rsidRDefault="00BC7CEE" w:rsidP="00597AD2">
            <w:pPr>
              <w:spacing w:after="0" w:line="240" w:lineRule="auto"/>
              <w:jc w:val="both"/>
            </w:pPr>
            <w:r>
              <w:t>- Làm bài tập trong vở BLQVT và tập tô chữ số (tr</w:t>
            </w:r>
            <w:r w:rsidR="007F04A3">
              <w:t>36</w:t>
            </w:r>
            <w:r>
              <w:t>)</w:t>
            </w:r>
          </w:p>
          <w:p w14:paraId="45202A46" w14:textId="77777777" w:rsidR="00BC7CEE" w:rsidRDefault="00BC7CEE" w:rsidP="00597AD2">
            <w:pPr>
              <w:spacing w:after="0" w:line="240" w:lineRule="auto"/>
              <w:jc w:val="both"/>
            </w:pPr>
            <w:r>
              <w:t>- Chơi theo ý thích.</w:t>
            </w:r>
          </w:p>
        </w:tc>
        <w:tc>
          <w:tcPr>
            <w:tcW w:w="3668" w:type="dxa"/>
            <w:gridSpan w:val="2"/>
          </w:tcPr>
          <w:p w14:paraId="7E028C9A" w14:textId="08A68BAD" w:rsidR="00BC7CEE" w:rsidRDefault="00BC7CEE" w:rsidP="006328DA">
            <w:pPr>
              <w:spacing w:after="0" w:line="240" w:lineRule="auto"/>
              <w:ind w:right="-414"/>
              <w:jc w:val="both"/>
            </w:pPr>
            <w:r>
              <w:t>- Làm bài tập trong vở BLQVT và tập tô chữ số (</w:t>
            </w:r>
            <w:r w:rsidR="007F04A3">
              <w:t>tr34, 35</w:t>
            </w:r>
            <w:r>
              <w:t>)</w:t>
            </w:r>
          </w:p>
          <w:p w14:paraId="42D8F398" w14:textId="77777777" w:rsidR="00BC7CEE" w:rsidRDefault="00BC7CEE" w:rsidP="00597AD2">
            <w:pPr>
              <w:spacing w:after="0" w:line="240" w:lineRule="auto"/>
              <w:jc w:val="both"/>
            </w:pPr>
            <w:r>
              <w:t>- Chơi theo ý thích.</w:t>
            </w:r>
          </w:p>
        </w:tc>
        <w:tc>
          <w:tcPr>
            <w:tcW w:w="3278" w:type="dxa"/>
          </w:tcPr>
          <w:p w14:paraId="1805ED9B" w14:textId="4F40B96B" w:rsidR="00BC7CEE" w:rsidRDefault="00BC7CEE" w:rsidP="00597AD2">
            <w:pPr>
              <w:spacing w:after="0" w:line="240" w:lineRule="auto"/>
              <w:jc w:val="both"/>
              <w:rPr>
                <w:szCs w:val="28"/>
              </w:rPr>
            </w:pPr>
            <w:r>
              <w:rPr>
                <w:szCs w:val="28"/>
              </w:rPr>
              <w:t xml:space="preserve">- </w:t>
            </w:r>
            <w:r w:rsidR="007F04A3">
              <w:rPr>
                <w:szCs w:val="28"/>
              </w:rPr>
              <w:t>Truyện: Sự tích ngày và đêm</w:t>
            </w:r>
            <w:r>
              <w:rPr>
                <w:szCs w:val="28"/>
              </w:rPr>
              <w:t>.</w:t>
            </w:r>
          </w:p>
          <w:p w14:paraId="36790F8D" w14:textId="77777777" w:rsidR="00BC7CEE" w:rsidRDefault="00BC7CEE" w:rsidP="00597AD2">
            <w:pPr>
              <w:spacing w:after="0" w:line="240" w:lineRule="auto"/>
              <w:jc w:val="both"/>
              <w:rPr>
                <w:szCs w:val="28"/>
              </w:rPr>
            </w:pPr>
            <w:r>
              <w:t>- Chơi theo ý thích</w:t>
            </w:r>
          </w:p>
        </w:tc>
        <w:tc>
          <w:tcPr>
            <w:tcW w:w="1559" w:type="dxa"/>
          </w:tcPr>
          <w:p w14:paraId="79630D3F" w14:textId="77777777" w:rsidR="00BC7CEE" w:rsidRDefault="00BC7CEE" w:rsidP="00597AD2">
            <w:pPr>
              <w:spacing w:after="0" w:line="240" w:lineRule="auto"/>
              <w:rPr>
                <w:rFonts w:eastAsia="Calibri" w:cs="Times New Roman"/>
                <w:kern w:val="0"/>
                <w:szCs w:val="28"/>
                <w:lang w:val="vi-VN"/>
                <w14:ligatures w14:val="none"/>
              </w:rPr>
            </w:pPr>
          </w:p>
        </w:tc>
      </w:tr>
      <w:tr w:rsidR="00BC7CEE" w14:paraId="6F0B2943" w14:textId="77777777" w:rsidTr="00356690">
        <w:trPr>
          <w:trHeight w:val="415"/>
        </w:trPr>
        <w:tc>
          <w:tcPr>
            <w:tcW w:w="1980" w:type="dxa"/>
            <w:vMerge/>
          </w:tcPr>
          <w:p w14:paraId="68BD6D23" w14:textId="77777777" w:rsidR="00BC7CEE" w:rsidRDefault="00BC7CEE" w:rsidP="00597AD2">
            <w:pPr>
              <w:spacing w:after="0" w:line="240" w:lineRule="auto"/>
              <w:jc w:val="center"/>
              <w:rPr>
                <w:rFonts w:eastAsia="Calibri" w:cs="Times New Roman"/>
                <w:kern w:val="0"/>
                <w:szCs w:val="28"/>
                <w:lang w:val="vi-VN"/>
                <w14:ligatures w14:val="none"/>
              </w:rPr>
            </w:pPr>
          </w:p>
        </w:tc>
        <w:tc>
          <w:tcPr>
            <w:tcW w:w="567" w:type="dxa"/>
          </w:tcPr>
          <w:p w14:paraId="4610D3F2" w14:textId="77777777" w:rsidR="00BC7CEE" w:rsidRDefault="00BC7CEE" w:rsidP="00597AD2">
            <w:pPr>
              <w:spacing w:after="0" w:line="240" w:lineRule="auto"/>
              <w:jc w:val="center"/>
              <w:rPr>
                <w:rFonts w:eastAsia="Calibri" w:cs="Times New Roman"/>
                <w:kern w:val="0"/>
                <w:szCs w:val="28"/>
                <w14:ligatures w14:val="none"/>
              </w:rPr>
            </w:pPr>
            <w:r>
              <w:rPr>
                <w:rFonts w:eastAsia="Calibri" w:cs="Times New Roman"/>
                <w:kern w:val="0"/>
                <w:szCs w:val="28"/>
                <w14:ligatures w14:val="none"/>
              </w:rPr>
              <w:t>6</w:t>
            </w:r>
          </w:p>
        </w:tc>
        <w:tc>
          <w:tcPr>
            <w:tcW w:w="3685" w:type="dxa"/>
            <w:gridSpan w:val="2"/>
          </w:tcPr>
          <w:p w14:paraId="0E9FCAE7" w14:textId="09778199" w:rsidR="00BC7CEE" w:rsidRDefault="00BC7CEE" w:rsidP="00597AD2">
            <w:pPr>
              <w:spacing w:after="0" w:line="240" w:lineRule="auto"/>
              <w:rPr>
                <w:rFonts w:ascii=".VnTime" w:hAnsi=".VnTime"/>
              </w:rPr>
            </w:pPr>
            <w:r w:rsidRPr="0007051E">
              <w:rPr>
                <w:rFonts w:cs="Times New Roman"/>
              </w:rPr>
              <w:t>-</w:t>
            </w:r>
            <w:r w:rsidR="001C107F">
              <w:rPr>
                <w:rFonts w:ascii=".VnTime" w:hAnsi=".VnTime"/>
              </w:rPr>
              <w:t xml:space="preserve"> </w:t>
            </w:r>
            <w:r>
              <w:t>Văn nghệ cuối tuần</w:t>
            </w:r>
            <w:r w:rsidR="007F04A3">
              <w:t>.</w:t>
            </w:r>
          </w:p>
          <w:p w14:paraId="2337A72F" w14:textId="77777777" w:rsidR="00BC7CEE" w:rsidRDefault="00BC7CEE" w:rsidP="00597AD2">
            <w:pPr>
              <w:spacing w:after="0" w:line="240" w:lineRule="auto"/>
              <w:rPr>
                <w:rFonts w:eastAsia="Calibri" w:cs="Times New Roman"/>
                <w:kern w:val="0"/>
                <w:szCs w:val="28"/>
                <w14:ligatures w14:val="none"/>
              </w:rPr>
            </w:pPr>
            <w:r>
              <w:t>- Nêu g</w:t>
            </w:r>
            <w:r>
              <w:rPr>
                <w:lang w:val="vi-VN"/>
              </w:rPr>
              <w:t>ương bé ngoan</w:t>
            </w:r>
            <w:r>
              <w:t xml:space="preserve"> </w:t>
            </w:r>
            <w:r>
              <w:rPr>
                <w:szCs w:val="28"/>
              </w:rPr>
              <w:t>cuối tuần.</w:t>
            </w:r>
          </w:p>
        </w:tc>
        <w:tc>
          <w:tcPr>
            <w:tcW w:w="3668" w:type="dxa"/>
            <w:gridSpan w:val="2"/>
          </w:tcPr>
          <w:p w14:paraId="29157072" w14:textId="77777777" w:rsidR="00BC7CEE" w:rsidRDefault="00BC7CEE" w:rsidP="00597AD2">
            <w:pPr>
              <w:spacing w:after="0" w:line="240" w:lineRule="auto"/>
              <w:rPr>
                <w:rFonts w:ascii=".VnTime" w:hAnsi=".VnTime"/>
              </w:rPr>
            </w:pPr>
            <w:r w:rsidRPr="0007051E">
              <w:rPr>
                <w:rFonts w:cs="Times New Roman"/>
              </w:rPr>
              <w:t>-</w:t>
            </w:r>
            <w:r>
              <w:rPr>
                <w:rFonts w:ascii=".VnTime" w:hAnsi=".VnTime"/>
              </w:rPr>
              <w:t xml:space="preserve"> </w:t>
            </w:r>
            <w:r>
              <w:t>Văn nghệ cuối tuần</w:t>
            </w:r>
          </w:p>
          <w:p w14:paraId="36878BFF" w14:textId="77777777" w:rsidR="00BC7CEE" w:rsidRDefault="00BC7CEE" w:rsidP="00597AD2">
            <w:pPr>
              <w:spacing w:after="0" w:line="240" w:lineRule="auto"/>
              <w:rPr>
                <w:rFonts w:eastAsia="Calibri" w:cs="Times New Roman"/>
                <w:kern w:val="0"/>
                <w:szCs w:val="28"/>
                <w14:ligatures w14:val="none"/>
              </w:rPr>
            </w:pPr>
            <w:r>
              <w:t>- Nêu g</w:t>
            </w:r>
            <w:r>
              <w:rPr>
                <w:lang w:val="vi-VN"/>
              </w:rPr>
              <w:t>ương bé ngoan</w:t>
            </w:r>
            <w:r>
              <w:t xml:space="preserve"> </w:t>
            </w:r>
            <w:r>
              <w:rPr>
                <w:szCs w:val="28"/>
              </w:rPr>
              <w:t>cuối tuần.</w:t>
            </w:r>
          </w:p>
        </w:tc>
        <w:tc>
          <w:tcPr>
            <w:tcW w:w="3278" w:type="dxa"/>
          </w:tcPr>
          <w:p w14:paraId="09129387" w14:textId="77777777" w:rsidR="00BC7CEE" w:rsidRDefault="00BC7CEE" w:rsidP="00597AD2">
            <w:pPr>
              <w:spacing w:after="0" w:line="240" w:lineRule="auto"/>
              <w:jc w:val="both"/>
              <w:rPr>
                <w:szCs w:val="28"/>
              </w:rPr>
            </w:pPr>
            <w:r>
              <w:rPr>
                <w:szCs w:val="28"/>
              </w:rPr>
              <w:t>- Văn nghệ cuối tuần.</w:t>
            </w:r>
          </w:p>
          <w:p w14:paraId="5A349BC2" w14:textId="63BCCB8B" w:rsidR="00BC7CEE" w:rsidRPr="006328DA" w:rsidRDefault="006328DA" w:rsidP="006328DA">
            <w:pPr>
              <w:spacing w:after="0" w:line="240" w:lineRule="auto"/>
              <w:jc w:val="both"/>
              <w:rPr>
                <w:szCs w:val="28"/>
              </w:rPr>
            </w:pPr>
            <w:r>
              <w:rPr>
                <w:szCs w:val="28"/>
              </w:rPr>
              <w:t xml:space="preserve">- Nêu </w:t>
            </w:r>
            <w:r w:rsidR="00BC7CEE">
              <w:rPr>
                <w:szCs w:val="28"/>
              </w:rPr>
              <w:t>gương bé ngoa</w:t>
            </w:r>
            <w:r>
              <w:rPr>
                <w:szCs w:val="28"/>
              </w:rPr>
              <w:t>n cuối tuần.</w:t>
            </w:r>
          </w:p>
        </w:tc>
        <w:tc>
          <w:tcPr>
            <w:tcW w:w="1559" w:type="dxa"/>
          </w:tcPr>
          <w:p w14:paraId="5BF8B380" w14:textId="77777777" w:rsidR="00BC7CEE" w:rsidRDefault="00BC7CEE" w:rsidP="00597AD2">
            <w:pPr>
              <w:spacing w:after="0" w:line="240" w:lineRule="auto"/>
              <w:rPr>
                <w:rFonts w:eastAsia="Calibri" w:cs="Times New Roman"/>
                <w:kern w:val="0"/>
                <w:szCs w:val="28"/>
                <w:lang w:val="vi-VN"/>
                <w14:ligatures w14:val="none"/>
              </w:rPr>
            </w:pPr>
          </w:p>
        </w:tc>
      </w:tr>
    </w:tbl>
    <w:p w14:paraId="1A3AE188" w14:textId="77777777" w:rsidR="00A109A8" w:rsidRDefault="00A109A8" w:rsidP="00597AD2">
      <w:pPr>
        <w:spacing w:after="0" w:line="240" w:lineRule="auto"/>
        <w:rPr>
          <w:rFonts w:cs="Times New Roman"/>
          <w:szCs w:val="28"/>
        </w:rPr>
      </w:pPr>
    </w:p>
    <w:p w14:paraId="601F0969" w14:textId="4DB946DC" w:rsidR="00640DC2" w:rsidRPr="004A258A" w:rsidRDefault="00640DC2" w:rsidP="00597AD2">
      <w:pPr>
        <w:spacing w:after="0" w:line="240" w:lineRule="auto"/>
        <w:jc w:val="right"/>
        <w:rPr>
          <w:b/>
          <w:sz w:val="24"/>
          <w:lang w:val="nl-NL"/>
        </w:rPr>
      </w:pPr>
      <w:r>
        <w:rPr>
          <w:rFonts w:cs="Times New Roman"/>
          <w:szCs w:val="28"/>
        </w:rPr>
        <w:t xml:space="preserve">                                                                  </w:t>
      </w:r>
      <w:r w:rsidRPr="004A258A">
        <w:rPr>
          <w:b/>
          <w:sz w:val="24"/>
          <w:lang w:val="nl-NL"/>
        </w:rPr>
        <w:t>Xác nhận của nhà trường</w:t>
      </w:r>
    </w:p>
    <w:p w14:paraId="21B8FD4E" w14:textId="77777777" w:rsidR="00640DC2" w:rsidRPr="004A258A" w:rsidRDefault="00640DC2" w:rsidP="00597AD2">
      <w:pPr>
        <w:spacing w:after="0" w:line="240" w:lineRule="auto"/>
        <w:jc w:val="right"/>
        <w:rPr>
          <w:b/>
          <w:sz w:val="24"/>
          <w:lang w:val="nl-NL"/>
        </w:rPr>
      </w:pPr>
      <w:r w:rsidRPr="004A258A">
        <w:rPr>
          <w:b/>
          <w:noProof/>
        </w:rPr>
        <w:drawing>
          <wp:inline distT="0" distB="0" distL="0" distR="0" wp14:anchorId="619BC96E" wp14:editId="308B7374">
            <wp:extent cx="1270000" cy="636905"/>
            <wp:effectExtent l="19050" t="0" r="6350" b="0"/>
            <wp:docPr id="406660827" name="Picture 699723567"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0DA4BFD" w14:textId="77777777" w:rsidR="00640DC2" w:rsidRPr="004A258A" w:rsidRDefault="00640DC2" w:rsidP="00597AD2">
      <w:pPr>
        <w:spacing w:after="0" w:line="240" w:lineRule="auto"/>
        <w:jc w:val="right"/>
        <w:rPr>
          <w:b/>
          <w:sz w:val="24"/>
          <w:lang w:val="nl-NL"/>
        </w:rPr>
      </w:pPr>
      <w:r w:rsidRPr="004A258A">
        <w:rPr>
          <w:b/>
          <w:sz w:val="24"/>
          <w:lang w:val="nl-NL"/>
        </w:rPr>
        <w:t>Lê Thị Nga</w:t>
      </w:r>
    </w:p>
    <w:p w14:paraId="61A1FAA8" w14:textId="77777777" w:rsidR="00640DC2" w:rsidRPr="004A258A" w:rsidRDefault="00640DC2" w:rsidP="00597AD2">
      <w:pPr>
        <w:spacing w:after="0" w:line="240" w:lineRule="auto"/>
        <w:jc w:val="right"/>
        <w:rPr>
          <w:sz w:val="24"/>
          <w:lang w:val="nl-NL"/>
        </w:rPr>
      </w:pPr>
      <w:r w:rsidRPr="004A258A">
        <w:rPr>
          <w:sz w:val="24"/>
          <w:lang w:val="nl-NL"/>
        </w:rPr>
        <w:t>Ngày duyệt: 20/03/2026</w:t>
      </w:r>
    </w:p>
    <w:p w14:paraId="75888D09" w14:textId="70D8F198" w:rsidR="00640DC2" w:rsidRDefault="00640DC2" w:rsidP="00597AD2">
      <w:pPr>
        <w:spacing w:after="0" w:line="240" w:lineRule="auto"/>
        <w:jc w:val="right"/>
        <w:rPr>
          <w:rFonts w:cs="Times New Roman"/>
          <w:szCs w:val="28"/>
        </w:rPr>
      </w:pPr>
      <w:r w:rsidRPr="004A258A">
        <w:rPr>
          <w:sz w:val="24"/>
          <w:lang w:val="nl-NL"/>
        </w:rPr>
        <w:lastRenderedPageBreak/>
        <w:t>Kế hoạch lên phù hợp với chủ đề</w:t>
      </w:r>
    </w:p>
    <w:sectPr w:rsidR="00640DC2">
      <w:headerReference w:type="even" r:id="rId8"/>
      <w:headerReference w:type="default" r:id="rId9"/>
      <w:footerReference w:type="even" r:id="rId10"/>
      <w:footerReference w:type="default" r:id="rId11"/>
      <w:headerReference w:type="first" r:id="rId12"/>
      <w:footerReference w:type="first" r:id="rId13"/>
      <w:pgSz w:w="16840" w:h="11907" w:orient="landscape"/>
      <w:pgMar w:top="1138" w:right="1138" w:bottom="1138" w:left="15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3E83D" w14:textId="77777777" w:rsidR="00FF0875" w:rsidRDefault="00FF0875">
      <w:pPr>
        <w:spacing w:line="240" w:lineRule="auto"/>
      </w:pPr>
      <w:r>
        <w:separator/>
      </w:r>
    </w:p>
  </w:endnote>
  <w:endnote w:type="continuationSeparator" w:id="0">
    <w:p w14:paraId="64219CC9" w14:textId="77777777" w:rsidR="00FF0875" w:rsidRDefault="00FF0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C9B" w14:textId="77777777" w:rsidR="00C679D6" w:rsidRDefault="00C67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B538" w14:textId="77777777" w:rsidR="00A109A8" w:rsidRDefault="001872A2">
    <w:pPr>
      <w:pStyle w:val="Footer"/>
      <w:pBdr>
        <w:top w:val="single" w:sz="4" w:space="1" w:color="auto"/>
      </w:pBdr>
      <w:jc w:val="center"/>
      <w:rPr>
        <w:b/>
        <w:bCs/>
      </w:rPr>
    </w:pPr>
    <w:r>
      <w:rPr>
        <w:b/>
        <w:bCs/>
      </w:rPr>
      <w:t>GVTH: Nguyễn Thị Hoài - Vũ Thị Thanh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8858" w14:textId="77777777" w:rsidR="00C679D6" w:rsidRDefault="00C6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1614" w14:textId="77777777" w:rsidR="00FF0875" w:rsidRDefault="00FF0875">
      <w:pPr>
        <w:spacing w:after="0"/>
      </w:pPr>
      <w:r>
        <w:separator/>
      </w:r>
    </w:p>
  </w:footnote>
  <w:footnote w:type="continuationSeparator" w:id="0">
    <w:p w14:paraId="6676B501" w14:textId="77777777" w:rsidR="00FF0875" w:rsidRDefault="00FF08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E4D" w14:textId="77777777" w:rsidR="00C679D6" w:rsidRDefault="00C6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636318"/>
    </w:sdtPr>
    <w:sdtContent>
      <w:p w14:paraId="737CE196" w14:textId="77777777" w:rsidR="00A109A8" w:rsidRDefault="001872A2">
        <w:pPr>
          <w:pStyle w:val="Header"/>
          <w:jc w:val="center"/>
        </w:pPr>
        <w:r>
          <w:fldChar w:fldCharType="begin"/>
        </w:r>
        <w:r>
          <w:instrText xml:space="preserve"> PAGE   \* MERGEFORMAT </w:instrText>
        </w:r>
        <w:r>
          <w:fldChar w:fldCharType="separate"/>
        </w:r>
        <w:r>
          <w:t>2</w:t>
        </w:r>
        <w:r>
          <w:fldChar w:fldCharType="end"/>
        </w:r>
      </w:p>
    </w:sdtContent>
  </w:sdt>
  <w:p w14:paraId="18E73D51" w14:textId="02A76F02" w:rsidR="00A109A8" w:rsidRPr="00B1588D" w:rsidRDefault="001872A2" w:rsidP="00B1588D">
    <w:pPr>
      <w:spacing w:after="0" w:line="240" w:lineRule="auto"/>
      <w:rPr>
        <w:rFonts w:eastAsia="Calibri" w:cs="Times New Roman"/>
        <w:b/>
        <w:szCs w:val="28"/>
        <w:shd w:val="clear" w:color="auto" w:fill="FFFFFF"/>
      </w:rPr>
    </w:pPr>
    <w:r>
      <w:rPr>
        <w:b/>
        <w:bCs/>
      </w:rPr>
      <w:t>Trường mầm non Ngọc Sơn</w:t>
    </w:r>
    <w:r w:rsidR="00B1588D">
      <w:rPr>
        <w:b/>
        <w:bCs/>
      </w:rPr>
      <w:t xml:space="preserve">               </w:t>
    </w:r>
    <w:r w:rsidR="00B1588D">
      <w:rPr>
        <w:rFonts w:eastAsia="Calibri" w:cs="Times New Roman"/>
        <w:b/>
        <w:szCs w:val="28"/>
        <w:shd w:val="clear" w:color="auto" w:fill="FFFFFF"/>
        <w:lang w:val="pt-PT"/>
      </w:rPr>
      <w:t xml:space="preserve">KẾ HOẠCH </w:t>
    </w:r>
    <w:r w:rsidR="00B1588D">
      <w:rPr>
        <w:rFonts w:eastAsia="Calibri" w:cs="Times New Roman"/>
        <w:b/>
        <w:szCs w:val="28"/>
        <w:shd w:val="clear" w:color="auto" w:fill="FFFFFF"/>
      </w:rPr>
      <w:t xml:space="preserve">GIÁO DỤC </w:t>
    </w:r>
    <w:r w:rsidR="00B1588D">
      <w:rPr>
        <w:rFonts w:eastAsia="Calibri" w:cs="Times New Roman"/>
        <w:b/>
        <w:szCs w:val="28"/>
        <w:shd w:val="clear" w:color="auto" w:fill="FFFFFF"/>
        <w:lang w:val="pt-PT"/>
      </w:rPr>
      <w:t xml:space="preserve">CHỦ ĐỀ </w:t>
    </w:r>
    <w:r w:rsidR="000A4510">
      <w:rPr>
        <w:rFonts w:eastAsia="Calibri" w:cs="Times New Roman"/>
        <w:b/>
        <w:szCs w:val="28"/>
        <w:shd w:val="clear" w:color="auto" w:fill="FFFFFF"/>
      </w:rPr>
      <w:t>HIỆN TƯỢNG TỰ NHIÊN</w:t>
    </w:r>
  </w:p>
  <w:p w14:paraId="64E86FBF" w14:textId="7EC585B6" w:rsidR="00B1588D" w:rsidRDefault="001872A2" w:rsidP="00B1588D">
    <w:pPr>
      <w:spacing w:after="0" w:line="240" w:lineRule="auto"/>
      <w:rPr>
        <w:rFonts w:eastAsia="Calibri" w:cs="Times New Roman"/>
        <w:b/>
        <w:kern w:val="0"/>
        <w:szCs w:val="28"/>
        <w:shd w:val="clear" w:color="auto" w:fill="FFFFFF"/>
        <w14:ligatures w14:val="none"/>
      </w:rPr>
    </w:pPr>
    <w:r>
      <w:rPr>
        <w:b/>
        <w:bCs/>
      </w:rPr>
      <w:t>Lớp B5</w:t>
    </w:r>
    <w:r w:rsidR="00B1588D" w:rsidRPr="00B1588D">
      <w:rPr>
        <w:rFonts w:eastAsia="Calibri" w:cs="Times New Roman"/>
        <w:b/>
        <w:kern w:val="0"/>
        <w:szCs w:val="28"/>
        <w:shd w:val="clear" w:color="auto" w:fill="FFFFFF"/>
        <w14:ligatures w14:val="none"/>
      </w:rPr>
      <w:t xml:space="preserve"> </w:t>
    </w:r>
    <w:r w:rsidR="00B1588D">
      <w:rPr>
        <w:rFonts w:eastAsia="Calibri" w:cs="Times New Roman"/>
        <w:b/>
        <w:kern w:val="0"/>
        <w:szCs w:val="28"/>
        <w:shd w:val="clear" w:color="auto" w:fill="FFFFFF"/>
        <w14:ligatures w14:val="none"/>
      </w:rPr>
      <w:t xml:space="preserve">                                          </w:t>
    </w:r>
    <w:r w:rsidR="000A4510">
      <w:rPr>
        <w:rFonts w:eastAsia="Calibri" w:cs="Times New Roman"/>
        <w:b/>
        <w:kern w:val="0"/>
        <w:szCs w:val="28"/>
        <w:shd w:val="clear" w:color="auto" w:fill="FFFFFF"/>
        <w14:ligatures w14:val="none"/>
      </w:rPr>
      <w:t xml:space="preserve">             </w:t>
    </w:r>
    <w:r w:rsidR="00B1588D">
      <w:rPr>
        <w:rFonts w:eastAsia="Calibri" w:cs="Times New Roman"/>
        <w:b/>
        <w:kern w:val="0"/>
        <w:szCs w:val="28"/>
        <w:shd w:val="clear" w:color="auto" w:fill="FFFFFF"/>
        <w14:ligatures w14:val="none"/>
      </w:rPr>
      <w:t xml:space="preserve">Thời gian thực hiện: </w:t>
    </w:r>
    <w:r w:rsidR="00553C9C">
      <w:rPr>
        <w:rFonts w:eastAsia="Calibri" w:cs="Times New Roman"/>
        <w:b/>
        <w:kern w:val="0"/>
        <w:szCs w:val="28"/>
        <w:shd w:val="clear" w:color="auto" w:fill="FFFFFF"/>
        <w14:ligatures w14:val="none"/>
      </w:rPr>
      <w:t>3</w:t>
    </w:r>
    <w:r w:rsidR="00B1588D">
      <w:rPr>
        <w:rFonts w:eastAsia="Calibri" w:cs="Times New Roman"/>
        <w:b/>
        <w:kern w:val="0"/>
        <w:szCs w:val="28"/>
        <w:shd w:val="clear" w:color="auto" w:fill="FFFFFF"/>
        <w14:ligatures w14:val="none"/>
      </w:rPr>
      <w:t xml:space="preserve"> tuần (Từ </w:t>
    </w:r>
    <w:r w:rsidR="006F5A63">
      <w:rPr>
        <w:rFonts w:eastAsia="Calibri" w:cs="Times New Roman"/>
        <w:b/>
        <w:kern w:val="0"/>
        <w:szCs w:val="28"/>
        <w:shd w:val="clear" w:color="auto" w:fill="FFFFFF"/>
        <w14:ligatures w14:val="none"/>
      </w:rPr>
      <w:t>23</w:t>
    </w:r>
    <w:r w:rsidR="00B1588D">
      <w:rPr>
        <w:rFonts w:eastAsia="Calibri" w:cs="Times New Roman"/>
        <w:b/>
        <w:kern w:val="0"/>
        <w:szCs w:val="28"/>
        <w:shd w:val="clear" w:color="auto" w:fill="FFFFFF"/>
        <w14:ligatures w14:val="none"/>
      </w:rPr>
      <w:t>/</w:t>
    </w:r>
    <w:r w:rsidR="006F5A63">
      <w:rPr>
        <w:rFonts w:eastAsia="Calibri" w:cs="Times New Roman"/>
        <w:b/>
        <w:kern w:val="0"/>
        <w:szCs w:val="28"/>
        <w:shd w:val="clear" w:color="auto" w:fill="FFFFFF"/>
        <w14:ligatures w14:val="none"/>
      </w:rPr>
      <w:t>3</w:t>
    </w:r>
    <w:r w:rsidR="00C679D6">
      <w:rPr>
        <w:rFonts w:eastAsia="Calibri" w:cs="Times New Roman"/>
        <w:b/>
        <w:kern w:val="0"/>
        <w:szCs w:val="28"/>
        <w:shd w:val="clear" w:color="auto" w:fill="FFFFFF"/>
        <w14:ligatures w14:val="none"/>
      </w:rPr>
      <w:t>/2026</w:t>
    </w:r>
    <w:r w:rsidR="00B1588D">
      <w:rPr>
        <w:rFonts w:eastAsia="Calibri" w:cs="Times New Roman"/>
        <w:b/>
        <w:kern w:val="0"/>
        <w:szCs w:val="28"/>
        <w:shd w:val="clear" w:color="auto" w:fill="FFFFFF"/>
        <w14:ligatures w14:val="none"/>
      </w:rPr>
      <w:t xml:space="preserve"> đến </w:t>
    </w:r>
    <w:r w:rsidR="00082134">
      <w:rPr>
        <w:rFonts w:eastAsia="Calibri" w:cs="Times New Roman"/>
        <w:b/>
        <w:kern w:val="0"/>
        <w:szCs w:val="28"/>
        <w:shd w:val="clear" w:color="auto" w:fill="FFFFFF"/>
        <w14:ligatures w14:val="none"/>
      </w:rPr>
      <w:t>1</w:t>
    </w:r>
    <w:r w:rsidR="006F5A63">
      <w:rPr>
        <w:rFonts w:eastAsia="Calibri" w:cs="Times New Roman"/>
        <w:b/>
        <w:kern w:val="0"/>
        <w:szCs w:val="28"/>
        <w:shd w:val="clear" w:color="auto" w:fill="FFFFFF"/>
        <w14:ligatures w14:val="none"/>
      </w:rPr>
      <w:t>0</w:t>
    </w:r>
    <w:r w:rsidR="00B1588D">
      <w:rPr>
        <w:rFonts w:eastAsia="Calibri" w:cs="Times New Roman"/>
        <w:b/>
        <w:kern w:val="0"/>
        <w:szCs w:val="28"/>
        <w:shd w:val="clear" w:color="auto" w:fill="FFFFFF"/>
        <w14:ligatures w14:val="none"/>
      </w:rPr>
      <w:t>/</w:t>
    </w:r>
    <w:r w:rsidR="006F5A63">
      <w:rPr>
        <w:rFonts w:eastAsia="Calibri" w:cs="Times New Roman"/>
        <w:b/>
        <w:kern w:val="0"/>
        <w:szCs w:val="28"/>
        <w:shd w:val="clear" w:color="auto" w:fill="FFFFFF"/>
        <w14:ligatures w14:val="none"/>
      </w:rPr>
      <w:t>4</w:t>
    </w:r>
    <w:r w:rsidR="00B1588D">
      <w:rPr>
        <w:rFonts w:eastAsia="Calibri" w:cs="Times New Roman"/>
        <w:b/>
        <w:kern w:val="0"/>
        <w:szCs w:val="28"/>
        <w:shd w:val="clear" w:color="auto" w:fill="FFFFFF"/>
        <w14:ligatures w14:val="none"/>
      </w:rPr>
      <w:t>/2026)</w:t>
    </w:r>
  </w:p>
  <w:p w14:paraId="7A280FC8" w14:textId="4413DCB6" w:rsidR="00A109A8" w:rsidRDefault="00A109A8">
    <w:pPr>
      <w:pStyle w:val="Header"/>
      <w:pBdr>
        <w:bottom w:val="single" w:sz="4" w:space="1" w:color="auto"/>
      </w:pBd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47AB" w14:textId="77777777" w:rsidR="00C679D6" w:rsidRDefault="00C6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A29AD"/>
    <w:multiLevelType w:val="multilevel"/>
    <w:tmpl w:val="420A29AD"/>
    <w:lvl w:ilvl="0">
      <w:start w:val="1"/>
      <w:numFmt w:val="decimal"/>
      <w:lvlText w:val="%1."/>
      <w:lvlJc w:val="left"/>
      <w:pPr>
        <w:ind w:left="502" w:hanging="360"/>
      </w:pPr>
      <w:rPr>
        <w:rFonts w:hint="default"/>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63FD3CEC"/>
    <w:multiLevelType w:val="hybridMultilevel"/>
    <w:tmpl w:val="10108966"/>
    <w:lvl w:ilvl="0" w:tplc="26122436">
      <w:start w:val="1"/>
      <w:numFmt w:val="decimal"/>
      <w:lvlText w:val="%1."/>
      <w:lvlJc w:val="left"/>
      <w:pPr>
        <w:ind w:left="720" w:hanging="360"/>
      </w:pPr>
    </w:lvl>
    <w:lvl w:ilvl="1" w:tplc="26122436" w:tentative="1">
      <w:start w:val="1"/>
      <w:numFmt w:val="lowerLetter"/>
      <w:lvlText w:val="%2."/>
      <w:lvlJc w:val="left"/>
      <w:pPr>
        <w:ind w:left="1440" w:hanging="360"/>
      </w:pPr>
    </w:lvl>
    <w:lvl w:ilvl="2" w:tplc="26122436" w:tentative="1">
      <w:start w:val="1"/>
      <w:numFmt w:val="lowerRoman"/>
      <w:lvlText w:val="%3."/>
      <w:lvlJc w:val="right"/>
      <w:pPr>
        <w:ind w:left="2160" w:hanging="180"/>
      </w:pPr>
    </w:lvl>
    <w:lvl w:ilvl="3" w:tplc="26122436" w:tentative="1">
      <w:start w:val="1"/>
      <w:numFmt w:val="decimal"/>
      <w:lvlText w:val="%4."/>
      <w:lvlJc w:val="left"/>
      <w:pPr>
        <w:ind w:left="2880" w:hanging="360"/>
      </w:pPr>
    </w:lvl>
    <w:lvl w:ilvl="4" w:tplc="26122436" w:tentative="1">
      <w:start w:val="1"/>
      <w:numFmt w:val="lowerLetter"/>
      <w:lvlText w:val="%5."/>
      <w:lvlJc w:val="left"/>
      <w:pPr>
        <w:ind w:left="3600" w:hanging="360"/>
      </w:pPr>
    </w:lvl>
    <w:lvl w:ilvl="5" w:tplc="26122436" w:tentative="1">
      <w:start w:val="1"/>
      <w:numFmt w:val="lowerRoman"/>
      <w:lvlText w:val="%6."/>
      <w:lvlJc w:val="right"/>
      <w:pPr>
        <w:ind w:left="4320" w:hanging="180"/>
      </w:pPr>
    </w:lvl>
    <w:lvl w:ilvl="6" w:tplc="26122436" w:tentative="1">
      <w:start w:val="1"/>
      <w:numFmt w:val="decimal"/>
      <w:lvlText w:val="%7."/>
      <w:lvlJc w:val="left"/>
      <w:pPr>
        <w:ind w:left="5040" w:hanging="360"/>
      </w:pPr>
    </w:lvl>
    <w:lvl w:ilvl="7" w:tplc="26122436" w:tentative="1">
      <w:start w:val="1"/>
      <w:numFmt w:val="lowerLetter"/>
      <w:lvlText w:val="%8."/>
      <w:lvlJc w:val="left"/>
      <w:pPr>
        <w:ind w:left="5760" w:hanging="360"/>
      </w:pPr>
    </w:lvl>
    <w:lvl w:ilvl="8" w:tplc="26122436" w:tentative="1">
      <w:start w:val="1"/>
      <w:numFmt w:val="lowerRoman"/>
      <w:lvlText w:val="%9."/>
      <w:lvlJc w:val="right"/>
      <w:pPr>
        <w:ind w:left="6480" w:hanging="180"/>
      </w:pPr>
    </w:lvl>
  </w:abstractNum>
  <w:abstractNum w:abstractNumId="2" w15:restartNumberingAfterBreak="0">
    <w:nsid w:val="6C5B3AAE"/>
    <w:multiLevelType w:val="hybridMultilevel"/>
    <w:tmpl w:val="DAB8781A"/>
    <w:lvl w:ilvl="0" w:tplc="41225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3535281">
    <w:abstractNumId w:val="0"/>
  </w:num>
  <w:num w:numId="2" w16cid:durableId="1168014581">
    <w:abstractNumId w:val="2"/>
  </w:num>
  <w:num w:numId="3" w16cid:durableId="9056071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readOnly" w:enforcement="1" w:cryptProviderType="rsaFull" w:cryptAlgorithmClass="hash" w:cryptAlgorithmType="typeAny" w:cryptAlgorithmSid="4" w:cryptSpinCount="100000" w:hash="cHTx+FMflZQudIHD40rJrsJvGiM=" w:salt="Z2EFCnlMKlDWcrDafrWDmQ=="/>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99"/>
    <w:rsid w:val="00004153"/>
    <w:rsid w:val="00020898"/>
    <w:rsid w:val="000350FB"/>
    <w:rsid w:val="00035EE2"/>
    <w:rsid w:val="0003751C"/>
    <w:rsid w:val="00043D37"/>
    <w:rsid w:val="00044091"/>
    <w:rsid w:val="000515B4"/>
    <w:rsid w:val="00053C9A"/>
    <w:rsid w:val="0006074E"/>
    <w:rsid w:val="00061618"/>
    <w:rsid w:val="00064B23"/>
    <w:rsid w:val="0007051E"/>
    <w:rsid w:val="00071FCF"/>
    <w:rsid w:val="000805EC"/>
    <w:rsid w:val="00082134"/>
    <w:rsid w:val="000851EF"/>
    <w:rsid w:val="00087883"/>
    <w:rsid w:val="000A4510"/>
    <w:rsid w:val="000B37FC"/>
    <w:rsid w:val="000B5B24"/>
    <w:rsid w:val="000C6978"/>
    <w:rsid w:val="000D35D7"/>
    <w:rsid w:val="000D79E8"/>
    <w:rsid w:val="000E37EA"/>
    <w:rsid w:val="000E5388"/>
    <w:rsid w:val="000E7EEF"/>
    <w:rsid w:val="000F071C"/>
    <w:rsid w:val="000F1FA5"/>
    <w:rsid w:val="000F32AE"/>
    <w:rsid w:val="00107D80"/>
    <w:rsid w:val="00113F1D"/>
    <w:rsid w:val="0011777E"/>
    <w:rsid w:val="0012093B"/>
    <w:rsid w:val="00133871"/>
    <w:rsid w:val="00136C74"/>
    <w:rsid w:val="0013785B"/>
    <w:rsid w:val="00140114"/>
    <w:rsid w:val="00152B8E"/>
    <w:rsid w:val="00164D7F"/>
    <w:rsid w:val="00183E8E"/>
    <w:rsid w:val="00185C8F"/>
    <w:rsid w:val="001872A2"/>
    <w:rsid w:val="001A36EC"/>
    <w:rsid w:val="001A4577"/>
    <w:rsid w:val="001B3092"/>
    <w:rsid w:val="001C107F"/>
    <w:rsid w:val="001C506C"/>
    <w:rsid w:val="001C5EEF"/>
    <w:rsid w:val="001D2524"/>
    <w:rsid w:val="001E1999"/>
    <w:rsid w:val="001E325A"/>
    <w:rsid w:val="001E7FD5"/>
    <w:rsid w:val="001F222A"/>
    <w:rsid w:val="001F4D5C"/>
    <w:rsid w:val="002052DB"/>
    <w:rsid w:val="00205C6F"/>
    <w:rsid w:val="00226F3B"/>
    <w:rsid w:val="002275E8"/>
    <w:rsid w:val="00232A36"/>
    <w:rsid w:val="00240752"/>
    <w:rsid w:val="00241D84"/>
    <w:rsid w:val="0024249A"/>
    <w:rsid w:val="00242B5D"/>
    <w:rsid w:val="00245D8E"/>
    <w:rsid w:val="0025169A"/>
    <w:rsid w:val="00252263"/>
    <w:rsid w:val="00252364"/>
    <w:rsid w:val="002534C5"/>
    <w:rsid w:val="00270F5D"/>
    <w:rsid w:val="002711ED"/>
    <w:rsid w:val="00272A31"/>
    <w:rsid w:val="002868FB"/>
    <w:rsid w:val="00293CBC"/>
    <w:rsid w:val="002A1FA3"/>
    <w:rsid w:val="002A6BC3"/>
    <w:rsid w:val="002B55ED"/>
    <w:rsid w:val="002E484B"/>
    <w:rsid w:val="002E5432"/>
    <w:rsid w:val="002F08D8"/>
    <w:rsid w:val="0030498B"/>
    <w:rsid w:val="00325A1E"/>
    <w:rsid w:val="003432D3"/>
    <w:rsid w:val="00344B8C"/>
    <w:rsid w:val="00356690"/>
    <w:rsid w:val="0038399E"/>
    <w:rsid w:val="00384961"/>
    <w:rsid w:val="0039019C"/>
    <w:rsid w:val="003940D1"/>
    <w:rsid w:val="003B09A3"/>
    <w:rsid w:val="003B2CD9"/>
    <w:rsid w:val="003C4AC6"/>
    <w:rsid w:val="003C6614"/>
    <w:rsid w:val="003E6AAC"/>
    <w:rsid w:val="003F0821"/>
    <w:rsid w:val="004015AE"/>
    <w:rsid w:val="00401C37"/>
    <w:rsid w:val="004041C7"/>
    <w:rsid w:val="004121EE"/>
    <w:rsid w:val="0041426E"/>
    <w:rsid w:val="00425EED"/>
    <w:rsid w:val="00426DFC"/>
    <w:rsid w:val="0043566F"/>
    <w:rsid w:val="00455576"/>
    <w:rsid w:val="00462146"/>
    <w:rsid w:val="00481EFF"/>
    <w:rsid w:val="00484335"/>
    <w:rsid w:val="004938BE"/>
    <w:rsid w:val="004E4357"/>
    <w:rsid w:val="004E5E92"/>
    <w:rsid w:val="004E69CA"/>
    <w:rsid w:val="004F3DA2"/>
    <w:rsid w:val="004F689D"/>
    <w:rsid w:val="0050549B"/>
    <w:rsid w:val="00513A0F"/>
    <w:rsid w:val="00514CF6"/>
    <w:rsid w:val="005222E2"/>
    <w:rsid w:val="005309A3"/>
    <w:rsid w:val="00553C9C"/>
    <w:rsid w:val="005667EA"/>
    <w:rsid w:val="00597AD2"/>
    <w:rsid w:val="005A261F"/>
    <w:rsid w:val="005A297C"/>
    <w:rsid w:val="005A6518"/>
    <w:rsid w:val="005A66A0"/>
    <w:rsid w:val="005B463F"/>
    <w:rsid w:val="005B5CCA"/>
    <w:rsid w:val="005B6B3F"/>
    <w:rsid w:val="005C1862"/>
    <w:rsid w:val="005C5091"/>
    <w:rsid w:val="005D2C41"/>
    <w:rsid w:val="005D532E"/>
    <w:rsid w:val="005D59E2"/>
    <w:rsid w:val="005E0813"/>
    <w:rsid w:val="005E108E"/>
    <w:rsid w:val="005F12DA"/>
    <w:rsid w:val="00600CAE"/>
    <w:rsid w:val="00606645"/>
    <w:rsid w:val="00611B01"/>
    <w:rsid w:val="0063092C"/>
    <w:rsid w:val="006313D6"/>
    <w:rsid w:val="006328DA"/>
    <w:rsid w:val="00636929"/>
    <w:rsid w:val="00640DC2"/>
    <w:rsid w:val="006462BC"/>
    <w:rsid w:val="006704EA"/>
    <w:rsid w:val="00685023"/>
    <w:rsid w:val="00687BEE"/>
    <w:rsid w:val="006904B9"/>
    <w:rsid w:val="00693C39"/>
    <w:rsid w:val="006A209A"/>
    <w:rsid w:val="006A5FF8"/>
    <w:rsid w:val="006A6839"/>
    <w:rsid w:val="006B115B"/>
    <w:rsid w:val="006B42F9"/>
    <w:rsid w:val="006C6745"/>
    <w:rsid w:val="006F3FFD"/>
    <w:rsid w:val="006F401C"/>
    <w:rsid w:val="006F5A63"/>
    <w:rsid w:val="006F67DD"/>
    <w:rsid w:val="00700BC1"/>
    <w:rsid w:val="00700CF8"/>
    <w:rsid w:val="0071381C"/>
    <w:rsid w:val="00722E4C"/>
    <w:rsid w:val="007305CD"/>
    <w:rsid w:val="00751055"/>
    <w:rsid w:val="007543BD"/>
    <w:rsid w:val="00771860"/>
    <w:rsid w:val="00772F13"/>
    <w:rsid w:val="007760D4"/>
    <w:rsid w:val="007803E1"/>
    <w:rsid w:val="00780B60"/>
    <w:rsid w:val="007876C6"/>
    <w:rsid w:val="007917DC"/>
    <w:rsid w:val="0079239E"/>
    <w:rsid w:val="00792F13"/>
    <w:rsid w:val="007A4DAC"/>
    <w:rsid w:val="007A735B"/>
    <w:rsid w:val="007B0DBE"/>
    <w:rsid w:val="007B3566"/>
    <w:rsid w:val="007D5766"/>
    <w:rsid w:val="007E3530"/>
    <w:rsid w:val="007E3B2B"/>
    <w:rsid w:val="007E4721"/>
    <w:rsid w:val="007E4CF1"/>
    <w:rsid w:val="007E4FF9"/>
    <w:rsid w:val="007F04A3"/>
    <w:rsid w:val="007F217B"/>
    <w:rsid w:val="008064EE"/>
    <w:rsid w:val="00815560"/>
    <w:rsid w:val="00817A56"/>
    <w:rsid w:val="00836455"/>
    <w:rsid w:val="008467D9"/>
    <w:rsid w:val="00850093"/>
    <w:rsid w:val="00852DD7"/>
    <w:rsid w:val="00863443"/>
    <w:rsid w:val="0086535E"/>
    <w:rsid w:val="0086757A"/>
    <w:rsid w:val="008733B6"/>
    <w:rsid w:val="008A3753"/>
    <w:rsid w:val="008A592B"/>
    <w:rsid w:val="008B0ACC"/>
    <w:rsid w:val="008B664B"/>
    <w:rsid w:val="008C0AB0"/>
    <w:rsid w:val="008C14D4"/>
    <w:rsid w:val="008C3A43"/>
    <w:rsid w:val="008E0524"/>
    <w:rsid w:val="008E1091"/>
    <w:rsid w:val="008F20CE"/>
    <w:rsid w:val="00913411"/>
    <w:rsid w:val="00915F80"/>
    <w:rsid w:val="00921257"/>
    <w:rsid w:val="0092241A"/>
    <w:rsid w:val="009257F6"/>
    <w:rsid w:val="00930E02"/>
    <w:rsid w:val="0094729D"/>
    <w:rsid w:val="00951D4D"/>
    <w:rsid w:val="00953262"/>
    <w:rsid w:val="0095402A"/>
    <w:rsid w:val="00967C54"/>
    <w:rsid w:val="00980261"/>
    <w:rsid w:val="009A41BE"/>
    <w:rsid w:val="009A731C"/>
    <w:rsid w:val="009C1DA8"/>
    <w:rsid w:val="009D1F78"/>
    <w:rsid w:val="009E1D1C"/>
    <w:rsid w:val="009E5E0B"/>
    <w:rsid w:val="00A109A8"/>
    <w:rsid w:val="00A1467C"/>
    <w:rsid w:val="00A356E2"/>
    <w:rsid w:val="00A3594A"/>
    <w:rsid w:val="00A44616"/>
    <w:rsid w:val="00A46545"/>
    <w:rsid w:val="00A5114A"/>
    <w:rsid w:val="00A62D5D"/>
    <w:rsid w:val="00A72566"/>
    <w:rsid w:val="00A91715"/>
    <w:rsid w:val="00AA1CF9"/>
    <w:rsid w:val="00AA708F"/>
    <w:rsid w:val="00AB069D"/>
    <w:rsid w:val="00AB275F"/>
    <w:rsid w:val="00AD39F9"/>
    <w:rsid w:val="00AD3F81"/>
    <w:rsid w:val="00AD52C6"/>
    <w:rsid w:val="00AE55DF"/>
    <w:rsid w:val="00B00C3A"/>
    <w:rsid w:val="00B1588D"/>
    <w:rsid w:val="00B17B44"/>
    <w:rsid w:val="00B250E3"/>
    <w:rsid w:val="00B27474"/>
    <w:rsid w:val="00B34D3F"/>
    <w:rsid w:val="00B41C9E"/>
    <w:rsid w:val="00B50AE9"/>
    <w:rsid w:val="00B657FA"/>
    <w:rsid w:val="00BB2DBA"/>
    <w:rsid w:val="00BC0FEE"/>
    <w:rsid w:val="00BC7CEE"/>
    <w:rsid w:val="00BD7BA4"/>
    <w:rsid w:val="00BF5454"/>
    <w:rsid w:val="00C02067"/>
    <w:rsid w:val="00C15ED8"/>
    <w:rsid w:val="00C27752"/>
    <w:rsid w:val="00C33FDB"/>
    <w:rsid w:val="00C36138"/>
    <w:rsid w:val="00C50789"/>
    <w:rsid w:val="00C60E19"/>
    <w:rsid w:val="00C679D6"/>
    <w:rsid w:val="00C739B3"/>
    <w:rsid w:val="00C74B6A"/>
    <w:rsid w:val="00C860BE"/>
    <w:rsid w:val="00C90563"/>
    <w:rsid w:val="00CA2D99"/>
    <w:rsid w:val="00CC503F"/>
    <w:rsid w:val="00CD4AE0"/>
    <w:rsid w:val="00CE57B3"/>
    <w:rsid w:val="00CE5C5A"/>
    <w:rsid w:val="00D03BC8"/>
    <w:rsid w:val="00D04872"/>
    <w:rsid w:val="00D1015E"/>
    <w:rsid w:val="00D15F16"/>
    <w:rsid w:val="00D45D44"/>
    <w:rsid w:val="00D5752F"/>
    <w:rsid w:val="00D909A1"/>
    <w:rsid w:val="00D92353"/>
    <w:rsid w:val="00D9725E"/>
    <w:rsid w:val="00DA620B"/>
    <w:rsid w:val="00DB43EC"/>
    <w:rsid w:val="00DC00C4"/>
    <w:rsid w:val="00DC064D"/>
    <w:rsid w:val="00DF718C"/>
    <w:rsid w:val="00E02F7E"/>
    <w:rsid w:val="00E0653F"/>
    <w:rsid w:val="00E10456"/>
    <w:rsid w:val="00E15064"/>
    <w:rsid w:val="00E24E87"/>
    <w:rsid w:val="00E310F0"/>
    <w:rsid w:val="00E35DF0"/>
    <w:rsid w:val="00E456FC"/>
    <w:rsid w:val="00E53863"/>
    <w:rsid w:val="00E5436A"/>
    <w:rsid w:val="00E570C1"/>
    <w:rsid w:val="00E76042"/>
    <w:rsid w:val="00E76EE2"/>
    <w:rsid w:val="00E82145"/>
    <w:rsid w:val="00E85F4F"/>
    <w:rsid w:val="00E87AE3"/>
    <w:rsid w:val="00E95AA7"/>
    <w:rsid w:val="00EB1A17"/>
    <w:rsid w:val="00EC1D40"/>
    <w:rsid w:val="00EC5A56"/>
    <w:rsid w:val="00EE0345"/>
    <w:rsid w:val="00EE5B47"/>
    <w:rsid w:val="00EE7BFA"/>
    <w:rsid w:val="00EF52FD"/>
    <w:rsid w:val="00F03D6D"/>
    <w:rsid w:val="00F052CD"/>
    <w:rsid w:val="00F056A6"/>
    <w:rsid w:val="00F25115"/>
    <w:rsid w:val="00F45EBA"/>
    <w:rsid w:val="00F553D0"/>
    <w:rsid w:val="00F60F1E"/>
    <w:rsid w:val="00F74A5D"/>
    <w:rsid w:val="00F7628A"/>
    <w:rsid w:val="00F76ADA"/>
    <w:rsid w:val="00F773E8"/>
    <w:rsid w:val="00F82270"/>
    <w:rsid w:val="00F85566"/>
    <w:rsid w:val="00F904C4"/>
    <w:rsid w:val="00F95BAB"/>
    <w:rsid w:val="00FA293B"/>
    <w:rsid w:val="00FC1CEC"/>
    <w:rsid w:val="00FC1F0C"/>
    <w:rsid w:val="00FC4E80"/>
    <w:rsid w:val="00FD1C5E"/>
    <w:rsid w:val="00FE09E4"/>
    <w:rsid w:val="00FE45F3"/>
    <w:rsid w:val="00FF0875"/>
    <w:rsid w:val="01222B92"/>
    <w:rsid w:val="037708C0"/>
    <w:rsid w:val="05500244"/>
    <w:rsid w:val="0E362693"/>
    <w:rsid w:val="111971D2"/>
    <w:rsid w:val="11AA0338"/>
    <w:rsid w:val="11BB43CF"/>
    <w:rsid w:val="11E728D3"/>
    <w:rsid w:val="12ED5D52"/>
    <w:rsid w:val="134B6F67"/>
    <w:rsid w:val="16E06318"/>
    <w:rsid w:val="28EC75D7"/>
    <w:rsid w:val="3090304C"/>
    <w:rsid w:val="342D5B2B"/>
    <w:rsid w:val="3D480564"/>
    <w:rsid w:val="3E3236D3"/>
    <w:rsid w:val="42E93A33"/>
    <w:rsid w:val="45E94C63"/>
    <w:rsid w:val="46161A6B"/>
    <w:rsid w:val="489C2EE9"/>
    <w:rsid w:val="4C4071F9"/>
    <w:rsid w:val="56A71E64"/>
    <w:rsid w:val="59405DC2"/>
    <w:rsid w:val="598C3591"/>
    <w:rsid w:val="667D6037"/>
    <w:rsid w:val="67F5267A"/>
    <w:rsid w:val="6BB11186"/>
    <w:rsid w:val="6DE836BB"/>
    <w:rsid w:val="6F8F74D8"/>
    <w:rsid w:val="7C101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953C"/>
  <w15:docId w15:val="{0ABAFAAD-7054-45AA-9FCE-79427D50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rsid w:val="00E104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76A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sz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kern w:val="2"/>
      <w:sz w:val="28"/>
      <w:szCs w:val="24"/>
      <w14:ligatures w14:val="standardContextual"/>
    </w:rPr>
  </w:style>
  <w:style w:type="character" w:customStyle="1" w:styleId="HeaderChar">
    <w:name w:val="Header Char"/>
    <w:basedOn w:val="DefaultParagraphFont"/>
    <w:link w:val="Header"/>
    <w:uiPriority w:val="99"/>
    <w:qFormat/>
    <w:rPr>
      <w:kern w:val="2"/>
      <w:sz w:val="28"/>
      <w:szCs w:val="24"/>
      <w14:ligatures w14:val="standardContextual"/>
    </w:rPr>
  </w:style>
  <w:style w:type="character" w:customStyle="1" w:styleId="FooterChar">
    <w:name w:val="Footer Char"/>
    <w:basedOn w:val="DefaultParagraphFont"/>
    <w:link w:val="Footer"/>
    <w:uiPriority w:val="99"/>
    <w:qFormat/>
    <w:rPr>
      <w:kern w:val="2"/>
      <w:sz w:val="28"/>
      <w:szCs w:val="24"/>
      <w14:ligatures w14:val="standardContextual"/>
    </w:rPr>
  </w:style>
  <w:style w:type="table" w:customStyle="1" w:styleId="TableGrid2">
    <w:name w:val="Table Grid2"/>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76ADA"/>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Heading1Char">
    <w:name w:val="Heading 1 Char"/>
    <w:basedOn w:val="DefaultParagraphFont"/>
    <w:link w:val="Heading1"/>
    <w:uiPriority w:val="9"/>
    <w:rsid w:val="00E1045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4017</Words>
  <Characters>22903</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dcterms:created xsi:type="dcterms:W3CDTF">2026-03-25T00:57:00Z</dcterms:created>
  <dcterms:modified xsi:type="dcterms:W3CDTF">2026-03-25T00:57:00Z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68D6F3DD631A4E75A325C43330BCB1FE_12</vt:lpwstr>
  </property>
</Properties>
</file>